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01" w:rsidRDefault="00987601" w:rsidP="002A248C">
      <w:pPr>
        <w:ind w:left="5670" w:hanging="5670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955"/>
      </w:tblGrid>
      <w:tr w:rsidR="004B30F4" w:rsidRPr="00864F6F" w:rsidTr="001A45D8">
        <w:tc>
          <w:tcPr>
            <w:tcW w:w="478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595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</w:tr>
      <w:tr w:rsidR="004B30F4" w:rsidRPr="00864F6F" w:rsidTr="001A45D8">
        <w:tc>
          <w:tcPr>
            <w:tcW w:w="4785" w:type="dxa"/>
            <w:shd w:val="clear" w:color="auto" w:fill="auto"/>
          </w:tcPr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proofErr w:type="gramStart"/>
            <w:r w:rsidRPr="29E03939">
              <w:rPr>
                <w:rFonts w:eastAsia="Times New Roman"/>
              </w:rPr>
              <w:t>Входящий  №</w:t>
            </w:r>
            <w:proofErr w:type="gramEnd"/>
            <w:r w:rsidRPr="29E03939">
              <w:rPr>
                <w:rFonts w:eastAsia="Times New Roman"/>
              </w:rPr>
              <w:t>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От «____</w:t>
            </w:r>
            <w:proofErr w:type="gramStart"/>
            <w:r w:rsidRPr="29E03939">
              <w:rPr>
                <w:rFonts w:eastAsia="Times New Roman"/>
              </w:rPr>
              <w:t>_»_</w:t>
            </w:r>
            <w:proofErr w:type="gramEnd"/>
            <w:r w:rsidRPr="29E03939">
              <w:rPr>
                <w:rFonts w:eastAsia="Times New Roman"/>
              </w:rPr>
              <w:t>__________20__ г.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Подпись______________</w:t>
            </w:r>
          </w:p>
          <w:p w:rsidR="004B30F4" w:rsidRPr="00167B6B" w:rsidRDefault="004B30F4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5955" w:type="dxa"/>
            <w:shd w:val="clear" w:color="auto" w:fill="auto"/>
          </w:tcPr>
          <w:p w:rsidR="004B30F4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Заведующему Муниципального бюджетного дошкольного образовательн</w:t>
            </w:r>
            <w:r w:rsidR="00F01310">
              <w:rPr>
                <w:rFonts w:eastAsia="Times New Roman"/>
              </w:rPr>
              <w:t>ого учреждения «Дубровский ДС»</w:t>
            </w:r>
          </w:p>
          <w:p w:rsidR="00F01310" w:rsidRPr="00167B6B" w:rsidRDefault="00F01310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М.Н. Всяченковой</w:t>
            </w:r>
          </w:p>
          <w:p w:rsidR="004B30F4" w:rsidRPr="00167B6B" w:rsidRDefault="004B30F4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от____________________________________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</w:t>
            </w:r>
          </w:p>
          <w:p w:rsidR="004B30F4" w:rsidRPr="001A45D8" w:rsidRDefault="29E03939" w:rsidP="001A45D8">
            <w:pPr>
              <w:rPr>
                <w:rFonts w:eastAsia="Times New Roman"/>
                <w:sz w:val="20"/>
              </w:rPr>
            </w:pPr>
            <w:r w:rsidRPr="001A45D8">
              <w:rPr>
                <w:rFonts w:eastAsia="Times New Roman"/>
                <w:sz w:val="20"/>
              </w:rPr>
              <w:t>Фамилия, имя, отчество родителя</w:t>
            </w:r>
            <w:r w:rsidR="001A45D8" w:rsidRPr="001A45D8">
              <w:rPr>
                <w:rFonts w:eastAsia="Times New Roman"/>
                <w:sz w:val="20"/>
              </w:rPr>
              <w:t xml:space="preserve"> </w:t>
            </w:r>
            <w:r w:rsidRPr="001A45D8">
              <w:rPr>
                <w:rFonts w:eastAsia="Times New Roman"/>
                <w:sz w:val="20"/>
              </w:rPr>
              <w:t>(законного представителя)</w:t>
            </w:r>
          </w:p>
          <w:p w:rsidR="004B30F4" w:rsidRPr="001A45D8" w:rsidRDefault="29E03939" w:rsidP="29E03939">
            <w:pPr>
              <w:jc w:val="center"/>
              <w:rPr>
                <w:rFonts w:eastAsia="Times New Roman"/>
                <w:sz w:val="20"/>
              </w:rPr>
            </w:pPr>
            <w:r w:rsidRPr="001A45D8">
              <w:rPr>
                <w:rFonts w:eastAsia="Times New Roman"/>
                <w:sz w:val="20"/>
              </w:rPr>
              <w:t>(в родительном падеже)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Проживающего (ей) по адресу: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_____________________________________________</w:t>
            </w:r>
          </w:p>
          <w:p w:rsidR="004B30F4" w:rsidRPr="00167B6B" w:rsidRDefault="004B30F4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:rsidR="00425E00" w:rsidRPr="00312812" w:rsidRDefault="00425E00" w:rsidP="29E03939">
      <w:pPr>
        <w:jc w:val="right"/>
        <w:rPr>
          <w:rFonts w:eastAsia="Times New Roman"/>
        </w:rPr>
      </w:pPr>
    </w:p>
    <w:p w:rsidR="00F57877" w:rsidRDefault="00F57877" w:rsidP="29E03939">
      <w:pPr>
        <w:jc w:val="right"/>
        <w:rPr>
          <w:rFonts w:eastAsia="Times New Roman"/>
        </w:rPr>
      </w:pPr>
    </w:p>
    <w:p w:rsidR="00425E00" w:rsidRDefault="29E03939" w:rsidP="29E03939">
      <w:pPr>
        <w:jc w:val="center"/>
        <w:rPr>
          <w:rFonts w:eastAsia="Times New Roman"/>
          <w:b/>
          <w:bCs/>
        </w:rPr>
      </w:pPr>
      <w:r w:rsidRPr="29E03939">
        <w:rPr>
          <w:rFonts w:eastAsia="Times New Roman"/>
          <w:b/>
          <w:bCs/>
        </w:rPr>
        <w:t>ЗАЯВЛЕНИЕ</w:t>
      </w:r>
    </w:p>
    <w:p w:rsidR="00425E00" w:rsidRPr="00E2281D" w:rsidRDefault="00425E00" w:rsidP="29E03939">
      <w:pPr>
        <w:jc w:val="center"/>
        <w:rPr>
          <w:rFonts w:eastAsia="Times New Roman"/>
          <w:b/>
          <w:bCs/>
        </w:rPr>
      </w:pPr>
    </w:p>
    <w:p w:rsidR="00425E00" w:rsidRPr="00987601" w:rsidRDefault="00425E00" w:rsidP="001A45D8">
      <w:pPr>
        <w:rPr>
          <w:rFonts w:eastAsia="Times New Roman"/>
        </w:rPr>
      </w:pPr>
      <w:r w:rsidRPr="29E03939">
        <w:rPr>
          <w:rFonts w:eastAsia="Times New Roman"/>
        </w:rPr>
        <w:t xml:space="preserve">Прошу </w:t>
      </w:r>
      <w:r w:rsidR="00F3159E" w:rsidRPr="29E03939">
        <w:rPr>
          <w:rFonts w:eastAsia="Times New Roman"/>
        </w:rPr>
        <w:t xml:space="preserve">принять </w:t>
      </w:r>
      <w:r w:rsidR="003108DA" w:rsidRPr="29E03939">
        <w:rPr>
          <w:rFonts w:eastAsia="Times New Roman"/>
        </w:rPr>
        <w:t xml:space="preserve">в </w:t>
      </w:r>
      <w:r w:rsidR="00C92C9C" w:rsidRPr="29E03939">
        <w:rPr>
          <w:rFonts w:eastAsia="Times New Roman"/>
        </w:rPr>
        <w:t xml:space="preserve">Муниципальное </w:t>
      </w:r>
      <w:r w:rsidR="00987601" w:rsidRPr="29E03939">
        <w:rPr>
          <w:rFonts w:eastAsia="Times New Roman"/>
        </w:rPr>
        <w:t xml:space="preserve">бюджетное </w:t>
      </w:r>
      <w:r w:rsidR="00C92C9C" w:rsidRPr="29E03939">
        <w:rPr>
          <w:rFonts w:eastAsia="Times New Roman"/>
        </w:rPr>
        <w:t>дошкольное образовательное учреждение</w:t>
      </w:r>
      <w:r w:rsidR="00F01310">
        <w:rPr>
          <w:rFonts w:eastAsia="Times New Roman"/>
        </w:rPr>
        <w:t xml:space="preserve"> «Дубровский ДС»</w:t>
      </w:r>
      <w:r w:rsidR="001A45D8">
        <w:rPr>
          <w:rFonts w:eastAsia="Times New Roman"/>
        </w:rPr>
        <w:t xml:space="preserve"> </w:t>
      </w:r>
      <w:r w:rsidR="00D47BD6" w:rsidRPr="29E03939">
        <w:rPr>
          <w:rFonts w:eastAsia="Times New Roman"/>
        </w:rPr>
        <w:t xml:space="preserve">в группу общеразвивающей направленности </w:t>
      </w:r>
      <w:r w:rsidR="001905B2" w:rsidRPr="29E03939">
        <w:rPr>
          <w:rFonts w:eastAsia="Times New Roman"/>
        </w:rPr>
        <w:t>моего</w:t>
      </w:r>
      <w:r w:rsidR="001A45D8">
        <w:rPr>
          <w:rFonts w:eastAsia="Times New Roman"/>
        </w:rPr>
        <w:t>(</w:t>
      </w:r>
      <w:proofErr w:type="gramStart"/>
      <w:r w:rsidR="001A45D8">
        <w:rPr>
          <w:rFonts w:eastAsia="Times New Roman"/>
        </w:rPr>
        <w:t xml:space="preserve">ю) </w:t>
      </w:r>
      <w:r w:rsidR="001905B2" w:rsidRPr="29E03939">
        <w:rPr>
          <w:rFonts w:eastAsia="Times New Roman"/>
        </w:rPr>
        <w:t xml:space="preserve">  </w:t>
      </w:r>
      <w:proofErr w:type="gramEnd"/>
      <w:r w:rsidR="001905B2" w:rsidRPr="29E03939">
        <w:rPr>
          <w:rFonts w:eastAsia="Times New Roman"/>
        </w:rPr>
        <w:t xml:space="preserve"> </w:t>
      </w:r>
      <w:r w:rsidR="001A45D8">
        <w:rPr>
          <w:rFonts w:eastAsia="Times New Roman"/>
        </w:rPr>
        <w:t xml:space="preserve"> </w:t>
      </w:r>
      <w:r w:rsidR="001905B2" w:rsidRPr="29E03939">
        <w:rPr>
          <w:rFonts w:eastAsia="Times New Roman"/>
        </w:rPr>
        <w:t>сына</w:t>
      </w:r>
      <w:r w:rsidR="001A45D8">
        <w:rPr>
          <w:rFonts w:eastAsia="Times New Roman"/>
        </w:rPr>
        <w:t>/</w:t>
      </w:r>
      <w:r w:rsidR="001A45D8" w:rsidRPr="001A45D8">
        <w:rPr>
          <w:rFonts w:eastAsia="Times New Roman"/>
        </w:rPr>
        <w:t xml:space="preserve"> </w:t>
      </w:r>
      <w:r w:rsidR="001A45D8" w:rsidRPr="29E03939">
        <w:rPr>
          <w:rFonts w:eastAsia="Times New Roman"/>
        </w:rPr>
        <w:t xml:space="preserve">дочь </w:t>
      </w:r>
      <w:r w:rsidR="00462C67" w:rsidRPr="29E03939">
        <w:rPr>
          <w:rFonts w:eastAsia="Times New Roman"/>
        </w:rPr>
        <w:t>______________________________________________________</w:t>
      </w:r>
      <w:r w:rsidR="002A248C" w:rsidRPr="29E03939">
        <w:rPr>
          <w:rFonts w:eastAsia="Times New Roman"/>
        </w:rPr>
        <w:t>___________</w:t>
      </w:r>
      <w:r w:rsidR="00462C67" w:rsidRPr="29E03939">
        <w:rPr>
          <w:rFonts w:eastAsia="Times New Roman"/>
        </w:rPr>
        <w:t>____________</w:t>
      </w:r>
      <w:r w:rsidR="00F96E63" w:rsidRPr="29E03939">
        <w:rPr>
          <w:rFonts w:eastAsia="Times New Roman"/>
        </w:rPr>
        <w:t>_</w:t>
      </w:r>
      <w:r w:rsidR="00462C67" w:rsidRPr="29E03939">
        <w:rPr>
          <w:rFonts w:eastAsia="Times New Roman"/>
        </w:rPr>
        <w:t>____</w:t>
      </w:r>
    </w:p>
    <w:p w:rsidR="00C92C9C" w:rsidRDefault="29E03939" w:rsidP="001A45D8">
      <w:pPr>
        <w:jc w:val="center"/>
        <w:rPr>
          <w:rFonts w:eastAsia="Times New Roman"/>
          <w:sz w:val="20"/>
        </w:rPr>
      </w:pPr>
      <w:r w:rsidRPr="001A45D8">
        <w:rPr>
          <w:rFonts w:eastAsia="Times New Roman"/>
          <w:sz w:val="20"/>
        </w:rPr>
        <w:t>Фамилия, имя, отчество (последнее – при наличии) ребенка (в родительном падеже)</w:t>
      </w:r>
    </w:p>
    <w:p w:rsidR="001A45D8" w:rsidRPr="001A45D8" w:rsidRDefault="001A45D8" w:rsidP="29E03939">
      <w:pPr>
        <w:rPr>
          <w:rFonts w:eastAsia="Times New Roman"/>
          <w:sz w:val="20"/>
        </w:rPr>
      </w:pPr>
    </w:p>
    <w:p w:rsidR="00626B7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на обучение по образовательной программе дошкольного образования.</w:t>
      </w:r>
    </w:p>
    <w:p w:rsidR="00626B70" w:rsidRPr="00987601" w:rsidRDefault="00626B70" w:rsidP="29E03939">
      <w:pPr>
        <w:rPr>
          <w:rFonts w:eastAsia="Times New Roman"/>
        </w:rPr>
      </w:pPr>
    </w:p>
    <w:p w:rsidR="00F3159E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Дата рождения ребенка: «_____» _________________ 20____ г.</w:t>
      </w:r>
    </w:p>
    <w:p w:rsidR="00425E0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Место рождения ребенка_______________________________________________________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2107F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Реквизиты свидетельства о рождении ребенка: серия _____ № ___________, дата выдачи ___________</w:t>
      </w:r>
    </w:p>
    <w:p w:rsidR="002107F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кем выдано _____________________________________________________________________________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505E5B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Адрес места жительства (места пребывания, места фактического проживания) ребенка:______________________________________________________________________________________</w:t>
      </w:r>
      <w:r w:rsidR="001A45D8">
        <w:rPr>
          <w:rFonts w:eastAsia="Times New Roman"/>
        </w:rPr>
        <w:t>___________________________________________________________________________________</w:t>
      </w:r>
    </w:p>
    <w:p w:rsidR="006A28C3" w:rsidRPr="00987601" w:rsidRDefault="006A28C3" w:rsidP="29E03939">
      <w:pPr>
        <w:rPr>
          <w:rFonts w:eastAsia="Times New Roman"/>
        </w:rPr>
      </w:pPr>
    </w:p>
    <w:p w:rsidR="00A37BE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Сведения о родителях (законных представителях) ребенка:   </w:t>
      </w:r>
    </w:p>
    <w:p w:rsidR="00425E00" w:rsidRPr="00987601" w:rsidRDefault="00425E00" w:rsidP="29E03939">
      <w:pPr>
        <w:rPr>
          <w:rFonts w:eastAsia="Times New Roman"/>
        </w:rPr>
      </w:pPr>
    </w:p>
    <w:tbl>
      <w:tblPr>
        <w:tblW w:w="10404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73"/>
        <w:gridCol w:w="3686"/>
        <w:gridCol w:w="5245"/>
      </w:tblGrid>
      <w:tr w:rsidR="00A37BEA" w:rsidRPr="00987601" w:rsidTr="00620E6F">
        <w:trPr>
          <w:trHeight w:hRule="exact" w:val="686"/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29E03939">
              <w:rPr>
                <w:rFonts w:eastAsia="Times New Roman"/>
                <w:b/>
                <w:bCs/>
                <w:color w:val="000000" w:themeColor="text1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10"/>
          <w:jc w:val="center"/>
        </w:trPr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06"/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29E03939">
              <w:rPr>
                <w:rFonts w:eastAsia="Times New Roman"/>
                <w:b/>
                <w:bCs/>
                <w:color w:val="000000" w:themeColor="text1"/>
              </w:rPr>
              <w:t>Мать</w:t>
            </w:r>
          </w:p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16"/>
          <w:jc w:val="center"/>
        </w:trPr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</w:tbl>
    <w:p w:rsidR="00425E00" w:rsidRPr="00987601" w:rsidRDefault="00425E00" w:rsidP="29E03939">
      <w:pPr>
        <w:rPr>
          <w:rFonts w:eastAsia="Times New Roman"/>
        </w:rPr>
      </w:pPr>
    </w:p>
    <w:p w:rsidR="007D6FB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Реквизиты документа, удостоверяющего личность родителя (законного представителя) ребенка: </w:t>
      </w:r>
    </w:p>
    <w:p w:rsidR="007D6FB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вид документа ___________________ серия ______ № _____________, дата выдачи _______________, кем выдан ______________________________________________________________________________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Реквизиты документа, подтверждающего установление опеки (при наличии):</w:t>
      </w:r>
    </w:p>
    <w:p w:rsidR="00626B7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№ _____________, дата выдачи ______________, кем выдано__________ ________________________ _______________________________________________________________________________________</w:t>
      </w:r>
    </w:p>
    <w:p w:rsidR="00626B70" w:rsidRPr="00987601" w:rsidRDefault="00626B70" w:rsidP="29E03939">
      <w:pPr>
        <w:jc w:val="both"/>
        <w:rPr>
          <w:rFonts w:eastAsia="Times New Roman"/>
        </w:rPr>
      </w:pPr>
    </w:p>
    <w:p w:rsidR="004B30F4" w:rsidRDefault="004B30F4" w:rsidP="29E03939">
      <w:pPr>
        <w:jc w:val="both"/>
        <w:rPr>
          <w:rFonts w:eastAsia="Times New Roman"/>
        </w:rPr>
      </w:pPr>
    </w:p>
    <w:p w:rsidR="00626B7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F96E6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______________________________________________________________________________</w:t>
      </w:r>
    </w:p>
    <w:p w:rsidR="00144B95" w:rsidRPr="00987601" w:rsidRDefault="00144B95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Необходимый режим пребывания ребенка___________________________________________________</w:t>
      </w:r>
    </w:p>
    <w:p w:rsidR="29E03939" w:rsidRDefault="29E03939" w:rsidP="29E03939">
      <w:pPr>
        <w:rPr>
          <w:rFonts w:eastAsia="Times New Roman"/>
        </w:rPr>
      </w:pPr>
    </w:p>
    <w:p w:rsidR="29E03939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Наличие права на специальные меры поддержки (гарантии) отдельных категорий граждан и их </w:t>
      </w:r>
      <w:proofErr w:type="gramStart"/>
      <w:r w:rsidRPr="29E03939">
        <w:rPr>
          <w:rFonts w:eastAsia="Times New Roman"/>
        </w:rPr>
        <w:t>семей(</w:t>
      </w:r>
      <w:proofErr w:type="gramEnd"/>
      <w:r w:rsidRPr="29E03939">
        <w:rPr>
          <w:rFonts w:eastAsia="Times New Roman"/>
        </w:rPr>
        <w:t>при необходимости)_______________________________________________________________</w:t>
      </w:r>
    </w:p>
    <w:p w:rsidR="29E03939" w:rsidRDefault="29E03939" w:rsidP="29E03939">
      <w:pPr>
        <w:rPr>
          <w:rFonts w:eastAsia="Times New Roman"/>
        </w:rPr>
      </w:pPr>
    </w:p>
    <w:p w:rsidR="29E03939" w:rsidRPr="003C776F" w:rsidRDefault="29E03939" w:rsidP="29E03939">
      <w:pPr>
        <w:rPr>
          <w:rFonts w:eastAsia="Times New Roman"/>
        </w:rPr>
      </w:pPr>
      <w:r w:rsidRPr="003C776F">
        <w:rPr>
          <w:rFonts w:eastAsia="Times New Roman"/>
        </w:rPr>
        <w:t xml:space="preserve">Наличие братьев и сестер обучающихся в </w:t>
      </w:r>
      <w:proofErr w:type="gramStart"/>
      <w:r w:rsidRPr="003C776F">
        <w:rPr>
          <w:rFonts w:eastAsia="Times New Roman"/>
        </w:rPr>
        <w:t>образовательной  организации</w:t>
      </w:r>
      <w:proofErr w:type="gramEnd"/>
      <w:r w:rsidR="003C776F" w:rsidRPr="003C776F">
        <w:rPr>
          <w:rFonts w:eastAsia="Times New Roman"/>
        </w:rPr>
        <w:t xml:space="preserve"> в том числе</w:t>
      </w:r>
      <w:r w:rsidR="003C776F" w:rsidRPr="003C776F">
        <w:rPr>
          <w:shd w:val="clear" w:color="auto" w:fill="FFFFFF"/>
        </w:rPr>
        <w:t xml:space="preserve">(полнородные и </w:t>
      </w:r>
      <w:proofErr w:type="spellStart"/>
      <w:r w:rsidR="003C776F" w:rsidRPr="003C776F">
        <w:rPr>
          <w:shd w:val="clear" w:color="auto" w:fill="FFFFFF"/>
        </w:rPr>
        <w:t>неполнородные</w:t>
      </w:r>
      <w:proofErr w:type="spellEnd"/>
      <w:r w:rsidR="003C776F" w:rsidRPr="003C776F">
        <w:rPr>
          <w:shd w:val="clear" w:color="auto" w:fill="FFFFFF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</w:t>
      </w:r>
    </w:p>
    <w:p w:rsidR="00704213" w:rsidRPr="00704213" w:rsidRDefault="29E03939" w:rsidP="00704213">
      <w:pPr>
        <w:rPr>
          <w:rFonts w:eastAsia="Times New Roman"/>
        </w:rPr>
      </w:pPr>
      <w:r w:rsidRPr="29E03939">
        <w:rPr>
          <w:rFonts w:eastAsia="Times New Roman"/>
        </w:rPr>
        <w:t>_____________________________________________________________________________________</w:t>
      </w:r>
      <w:r w:rsidR="00620E6F">
        <w:rPr>
          <w:rFonts w:eastAsia="Times New Roman"/>
        </w:rPr>
        <w:t>__</w:t>
      </w:r>
      <w:r w:rsidR="00704213" w:rsidRPr="00704213">
        <w:t xml:space="preserve"> </w:t>
      </w:r>
      <w:r w:rsidR="00704213" w:rsidRPr="00704213">
        <w:rPr>
          <w:rFonts w:eastAsia="Times New Roman"/>
        </w:rPr>
        <w:t>Наличие права внеочередного, первоочередного или преимущественного приема</w:t>
      </w:r>
    </w:p>
    <w:p w:rsidR="00704213" w:rsidRPr="00704213" w:rsidRDefault="00704213" w:rsidP="00704213">
      <w:pPr>
        <w:rPr>
          <w:rFonts w:eastAsia="Times New Roman"/>
        </w:rPr>
      </w:pPr>
      <w:r w:rsidRPr="00704213">
        <w:rPr>
          <w:rFonts w:eastAsia="Times New Roman"/>
        </w:rPr>
        <w:t>_______________________________________________________________________________________</w:t>
      </w:r>
    </w:p>
    <w:p w:rsidR="00620E6F" w:rsidRDefault="00704213" w:rsidP="00704213">
      <w:pPr>
        <w:rPr>
          <w:rFonts w:eastAsia="Times New Roman"/>
        </w:rPr>
      </w:pPr>
      <w:r w:rsidRPr="00704213">
        <w:rPr>
          <w:rFonts w:eastAsia="Times New Roman"/>
        </w:rPr>
        <w:t>(детям военнослужащих и дети граждан, пребывавших в добровольческих формированиях, погибших (умерших) при выполнении задач в СВО,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семью)</w:t>
      </w:r>
      <w:r w:rsidR="00620E6F">
        <w:rPr>
          <w:rFonts w:eastAsia="Times New Roman"/>
        </w:rPr>
        <w:t>___________________________________________________________________________________</w:t>
      </w:r>
    </w:p>
    <w:p w:rsidR="29E03939" w:rsidRPr="00620E6F" w:rsidRDefault="00620E6F" w:rsidP="00620E6F">
      <w:pPr>
        <w:jc w:val="center"/>
        <w:rPr>
          <w:rFonts w:eastAsia="Times New Roman"/>
          <w:sz w:val="22"/>
        </w:rPr>
      </w:pPr>
      <w:r w:rsidRPr="00620E6F">
        <w:rPr>
          <w:rFonts w:eastAsia="Times New Roman"/>
          <w:sz w:val="22"/>
        </w:rPr>
        <w:t xml:space="preserve">(Фамилия, </w:t>
      </w:r>
      <w:r w:rsidR="29E03939" w:rsidRPr="00620E6F">
        <w:rPr>
          <w:rFonts w:eastAsia="Times New Roman"/>
          <w:sz w:val="22"/>
        </w:rPr>
        <w:t>имя, отчество)</w:t>
      </w:r>
    </w:p>
    <w:p w:rsidR="00144B95" w:rsidRPr="00987601" w:rsidRDefault="00144B95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Желаемая дата приема на обучение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«_____» _________________ 20____ г.</w:t>
      </w:r>
    </w:p>
    <w:p w:rsidR="00144B95" w:rsidRPr="00987601" w:rsidRDefault="00144B95" w:rsidP="29E03939">
      <w:pPr>
        <w:jc w:val="both"/>
        <w:rPr>
          <w:rFonts w:eastAsia="Times New Roman"/>
        </w:rPr>
      </w:pPr>
    </w:p>
    <w:p w:rsidR="007D6FB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«____»_______________ 20____г.  ______________</w:t>
      </w:r>
      <w:r w:rsidR="00620E6F">
        <w:rPr>
          <w:rFonts w:eastAsia="Times New Roman"/>
        </w:rPr>
        <w:t>______________</w:t>
      </w:r>
      <w:r w:rsidRPr="29E03939">
        <w:rPr>
          <w:rFonts w:eastAsia="Times New Roman"/>
        </w:rPr>
        <w:t>/______________________/</w:t>
      </w:r>
    </w:p>
    <w:p w:rsidR="007D6FB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дата подачи заявления                                                    подпись              фамилия, инициалы</w:t>
      </w:r>
    </w:p>
    <w:p w:rsidR="00E91A69" w:rsidRPr="00987601" w:rsidRDefault="00E91A69" w:rsidP="29E03939">
      <w:pPr>
        <w:ind w:firstLine="709"/>
        <w:jc w:val="both"/>
        <w:rPr>
          <w:rFonts w:eastAsia="Times New Roman"/>
        </w:rPr>
      </w:pPr>
    </w:p>
    <w:p w:rsidR="00A6026E" w:rsidRPr="00987601" w:rsidRDefault="00A6026E" w:rsidP="29E03939">
      <w:pPr>
        <w:ind w:firstLine="709"/>
        <w:jc w:val="both"/>
        <w:rPr>
          <w:rFonts w:eastAsia="Times New Roman"/>
        </w:rPr>
      </w:pPr>
    </w:p>
    <w:p w:rsidR="003108DA" w:rsidRPr="00987601" w:rsidRDefault="29E03939" w:rsidP="29E03939">
      <w:pPr>
        <w:ind w:firstLine="709"/>
        <w:jc w:val="both"/>
        <w:rPr>
          <w:rFonts w:eastAsia="Times New Roman"/>
        </w:rPr>
      </w:pPr>
      <w:r w:rsidRPr="29E03939">
        <w:rPr>
          <w:rFonts w:eastAsia="Times New Roman"/>
        </w:rPr>
        <w:t>С уставом Учреждения, лицензией на осуществление образовательной деятельности, образовательными программами и иными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документами, регламентирующими организацию и осуществление образовательной деятельности, права и обязанности обучающихся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ознакомлен(а):</w:t>
      </w:r>
    </w:p>
    <w:p w:rsidR="00F57877" w:rsidRPr="00987601" w:rsidRDefault="00F57877" w:rsidP="29E03939">
      <w:pPr>
        <w:jc w:val="both"/>
        <w:rPr>
          <w:rFonts w:eastAsia="Times New Roman"/>
        </w:rPr>
      </w:pPr>
    </w:p>
    <w:p w:rsidR="00425E0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«____»________________20____г.                                 ______________/______________________/</w:t>
      </w:r>
    </w:p>
    <w:p w:rsidR="00425E0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 xml:space="preserve">                            </w:t>
      </w:r>
      <w:r w:rsidR="00620E6F">
        <w:rPr>
          <w:rFonts w:eastAsia="Times New Roman"/>
        </w:rPr>
        <w:t xml:space="preserve">                                                                      </w:t>
      </w:r>
      <w:r w:rsidRPr="29E03939">
        <w:rPr>
          <w:rFonts w:eastAsia="Times New Roman"/>
        </w:rPr>
        <w:t xml:space="preserve"> подпись            фамилия, инициалы</w:t>
      </w:r>
    </w:p>
    <w:p w:rsidR="00144B95" w:rsidRPr="00987601" w:rsidRDefault="00144B95" w:rsidP="29E03939">
      <w:pPr>
        <w:rPr>
          <w:rFonts w:eastAsia="Times New Roman"/>
        </w:rPr>
      </w:pPr>
    </w:p>
    <w:p w:rsidR="00F3159E" w:rsidRPr="00167B6B" w:rsidRDefault="00F01310" w:rsidP="29E03939">
      <w:pPr>
        <w:autoSpaceDE w:val="0"/>
        <w:autoSpaceDN w:val="0"/>
        <w:adjustRightInd w:val="0"/>
        <w:ind w:firstLine="340"/>
        <w:jc w:val="both"/>
        <w:rPr>
          <w:rFonts w:eastAsia="Times New Roman"/>
        </w:rPr>
      </w:pPr>
      <w:r>
        <w:rPr>
          <w:rFonts w:eastAsia="Times New Roman"/>
        </w:rPr>
        <w:t xml:space="preserve">Даю согласие МБДОУ </w:t>
      </w:r>
      <w:bookmarkStart w:id="0" w:name="_GoBack"/>
      <w:bookmarkEnd w:id="0"/>
      <w:r>
        <w:rPr>
          <w:rFonts w:eastAsia="Times New Roman"/>
        </w:rPr>
        <w:t>"Дубровский ДС</w:t>
      </w:r>
      <w:r w:rsidR="00620E6F">
        <w:rPr>
          <w:rFonts w:eastAsia="Times New Roman"/>
        </w:rPr>
        <w:t>"</w:t>
      </w:r>
      <w:r w:rsidR="00F3159E" w:rsidRPr="29E03939">
        <w:rPr>
          <w:rFonts w:eastAsia="Times New Roman"/>
        </w:rPr>
        <w:t xml:space="preserve"> 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="00F3159E" w:rsidRPr="29E03939">
          <w:rPr>
            <w:rFonts w:eastAsia="Times New Roman"/>
          </w:rPr>
          <w:t>2006 г</w:t>
        </w:r>
      </w:smartTag>
      <w:r w:rsidR="00F3159E" w:rsidRPr="29E03939">
        <w:rPr>
          <w:rFonts w:eastAsia="Times New Roman"/>
        </w:rPr>
        <w:t xml:space="preserve">. </w:t>
      </w:r>
      <w:r>
        <w:fldChar w:fldCharType="begin"/>
      </w:r>
      <w:r>
        <w:instrText xml:space="preserve"> HYPERLINK "http://resour</w:instrText>
      </w:r>
      <w:proofErr w:type="gramStart"/>
      <w:r>
        <w:instrText>ce.e</w:instrText>
      </w:r>
      <w:proofErr w:type="gramEnd"/>
      <w:r>
        <w:instrText xml:space="preserve">-mcfr.ru/scion/citation/pit/MCFR100688/MCFRLINK?cfu=default&amp;cpid=edu" </w:instrText>
      </w:r>
      <w:r>
        <w:fldChar w:fldCharType="separate"/>
      </w:r>
      <w:r w:rsidR="00F3159E" w:rsidRPr="29E03939">
        <w:rPr>
          <w:rFonts w:eastAsia="Times New Roman"/>
        </w:rPr>
        <w:t>№ 152-ФЗ</w:t>
      </w:r>
      <w:r>
        <w:rPr>
          <w:rFonts w:eastAsia="Times New Roman"/>
        </w:rPr>
        <w:fldChar w:fldCharType="end"/>
      </w:r>
      <w:r w:rsidR="00F3159E" w:rsidRPr="29E03939">
        <w:rPr>
          <w:rFonts w:eastAsia="Times New Roman"/>
        </w:rPr>
        <w:t xml:space="preserve"> «О персональных данных» «  (с  последующими  изменениями)</w:t>
      </w:r>
    </w:p>
    <w:p w:rsidR="00F3159E" w:rsidRDefault="00F3159E" w:rsidP="29E03939">
      <w:pPr>
        <w:rPr>
          <w:rFonts w:eastAsia="Times New Roman"/>
        </w:rPr>
      </w:pPr>
    </w:p>
    <w:p w:rsidR="00F3159E" w:rsidRPr="00167B6B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Дата «______» ___________20___года                    ______________/____________________/</w:t>
      </w:r>
    </w:p>
    <w:p w:rsidR="00144B95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 </w:t>
      </w:r>
      <w:r w:rsidR="00620E6F">
        <w:rPr>
          <w:rFonts w:eastAsia="Times New Roman"/>
        </w:rPr>
        <w:t xml:space="preserve">                                                                                            </w:t>
      </w:r>
      <w:r w:rsidRPr="29E03939">
        <w:rPr>
          <w:rFonts w:eastAsia="Times New Roman"/>
        </w:rPr>
        <w:t xml:space="preserve">подпись </w:t>
      </w:r>
      <w:r w:rsidR="00620E6F">
        <w:rPr>
          <w:rFonts w:eastAsia="Times New Roman"/>
        </w:rPr>
        <w:t xml:space="preserve">               </w:t>
      </w:r>
      <w:r w:rsidRPr="29E03939">
        <w:rPr>
          <w:rFonts w:eastAsia="Times New Roman"/>
        </w:rPr>
        <w:t xml:space="preserve"> расшифровка</w:t>
      </w: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6A28C3" w:rsidRPr="00987601" w:rsidRDefault="006A28C3"/>
    <w:p w:rsidR="00451761" w:rsidRDefault="00451761"/>
    <w:sectPr w:rsidR="00451761" w:rsidSect="00987601">
      <w:pgSz w:w="11906" w:h="16838"/>
      <w:pgMar w:top="567" w:right="510" w:bottom="51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A18F4"/>
    <w:multiLevelType w:val="hybridMultilevel"/>
    <w:tmpl w:val="0D7EF220"/>
    <w:lvl w:ilvl="0" w:tplc="30684345">
      <w:start w:val="1"/>
      <w:numFmt w:val="decimal"/>
      <w:lvlText w:val="%1."/>
      <w:lvlJc w:val="left"/>
      <w:pPr>
        <w:ind w:left="720" w:hanging="360"/>
      </w:pPr>
    </w:lvl>
    <w:lvl w:ilvl="1" w:tplc="30684345" w:tentative="1">
      <w:start w:val="1"/>
      <w:numFmt w:val="lowerLetter"/>
      <w:lvlText w:val="%2."/>
      <w:lvlJc w:val="left"/>
      <w:pPr>
        <w:ind w:left="1440" w:hanging="360"/>
      </w:pPr>
    </w:lvl>
    <w:lvl w:ilvl="2" w:tplc="30684345" w:tentative="1">
      <w:start w:val="1"/>
      <w:numFmt w:val="lowerRoman"/>
      <w:lvlText w:val="%3."/>
      <w:lvlJc w:val="right"/>
      <w:pPr>
        <w:ind w:left="2160" w:hanging="180"/>
      </w:pPr>
    </w:lvl>
    <w:lvl w:ilvl="3" w:tplc="30684345" w:tentative="1">
      <w:start w:val="1"/>
      <w:numFmt w:val="decimal"/>
      <w:lvlText w:val="%4."/>
      <w:lvlJc w:val="left"/>
      <w:pPr>
        <w:ind w:left="2880" w:hanging="360"/>
      </w:pPr>
    </w:lvl>
    <w:lvl w:ilvl="4" w:tplc="30684345" w:tentative="1">
      <w:start w:val="1"/>
      <w:numFmt w:val="lowerLetter"/>
      <w:lvlText w:val="%5."/>
      <w:lvlJc w:val="left"/>
      <w:pPr>
        <w:ind w:left="3600" w:hanging="360"/>
      </w:pPr>
    </w:lvl>
    <w:lvl w:ilvl="5" w:tplc="30684345" w:tentative="1">
      <w:start w:val="1"/>
      <w:numFmt w:val="lowerRoman"/>
      <w:lvlText w:val="%6."/>
      <w:lvlJc w:val="right"/>
      <w:pPr>
        <w:ind w:left="4320" w:hanging="180"/>
      </w:pPr>
    </w:lvl>
    <w:lvl w:ilvl="6" w:tplc="30684345" w:tentative="1">
      <w:start w:val="1"/>
      <w:numFmt w:val="decimal"/>
      <w:lvlText w:val="%7."/>
      <w:lvlJc w:val="left"/>
      <w:pPr>
        <w:ind w:left="5040" w:hanging="360"/>
      </w:pPr>
    </w:lvl>
    <w:lvl w:ilvl="7" w:tplc="30684345" w:tentative="1">
      <w:start w:val="1"/>
      <w:numFmt w:val="lowerLetter"/>
      <w:lvlText w:val="%8."/>
      <w:lvlJc w:val="left"/>
      <w:pPr>
        <w:ind w:left="5760" w:hanging="360"/>
      </w:pPr>
    </w:lvl>
    <w:lvl w:ilvl="8" w:tplc="306843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328B7"/>
    <w:multiLevelType w:val="hybridMultilevel"/>
    <w:tmpl w:val="39B08B4C"/>
    <w:lvl w:ilvl="0" w:tplc="702566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078E6"/>
    <w:multiLevelType w:val="hybridMultilevel"/>
    <w:tmpl w:val="C5C836DE"/>
    <w:lvl w:ilvl="0" w:tplc="85664095">
      <w:start w:val="1"/>
      <w:numFmt w:val="decimal"/>
      <w:lvlText w:val="%1."/>
      <w:lvlJc w:val="left"/>
      <w:pPr>
        <w:ind w:left="720" w:hanging="360"/>
      </w:pPr>
    </w:lvl>
    <w:lvl w:ilvl="1" w:tplc="85664095" w:tentative="1">
      <w:start w:val="1"/>
      <w:numFmt w:val="lowerLetter"/>
      <w:lvlText w:val="%2."/>
      <w:lvlJc w:val="left"/>
      <w:pPr>
        <w:ind w:left="1440" w:hanging="360"/>
      </w:pPr>
    </w:lvl>
    <w:lvl w:ilvl="2" w:tplc="85664095" w:tentative="1">
      <w:start w:val="1"/>
      <w:numFmt w:val="lowerRoman"/>
      <w:lvlText w:val="%3."/>
      <w:lvlJc w:val="right"/>
      <w:pPr>
        <w:ind w:left="2160" w:hanging="180"/>
      </w:pPr>
    </w:lvl>
    <w:lvl w:ilvl="3" w:tplc="85664095" w:tentative="1">
      <w:start w:val="1"/>
      <w:numFmt w:val="decimal"/>
      <w:lvlText w:val="%4."/>
      <w:lvlJc w:val="left"/>
      <w:pPr>
        <w:ind w:left="2880" w:hanging="360"/>
      </w:pPr>
    </w:lvl>
    <w:lvl w:ilvl="4" w:tplc="85664095" w:tentative="1">
      <w:start w:val="1"/>
      <w:numFmt w:val="lowerLetter"/>
      <w:lvlText w:val="%5."/>
      <w:lvlJc w:val="left"/>
      <w:pPr>
        <w:ind w:left="3600" w:hanging="360"/>
      </w:pPr>
    </w:lvl>
    <w:lvl w:ilvl="5" w:tplc="85664095" w:tentative="1">
      <w:start w:val="1"/>
      <w:numFmt w:val="lowerRoman"/>
      <w:lvlText w:val="%6."/>
      <w:lvlJc w:val="right"/>
      <w:pPr>
        <w:ind w:left="4320" w:hanging="180"/>
      </w:pPr>
    </w:lvl>
    <w:lvl w:ilvl="6" w:tplc="85664095" w:tentative="1">
      <w:start w:val="1"/>
      <w:numFmt w:val="decimal"/>
      <w:lvlText w:val="%7."/>
      <w:lvlJc w:val="left"/>
      <w:pPr>
        <w:ind w:left="5040" w:hanging="360"/>
      </w:pPr>
    </w:lvl>
    <w:lvl w:ilvl="7" w:tplc="85664095" w:tentative="1">
      <w:start w:val="1"/>
      <w:numFmt w:val="lowerLetter"/>
      <w:lvlText w:val="%8."/>
      <w:lvlJc w:val="left"/>
      <w:pPr>
        <w:ind w:left="5760" w:hanging="360"/>
      </w:pPr>
    </w:lvl>
    <w:lvl w:ilvl="8" w:tplc="856640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852DA"/>
    <w:multiLevelType w:val="hybridMultilevel"/>
    <w:tmpl w:val="52C4AFBA"/>
    <w:lvl w:ilvl="0" w:tplc="77814119">
      <w:start w:val="1"/>
      <w:numFmt w:val="decimal"/>
      <w:lvlText w:val="%1."/>
      <w:lvlJc w:val="left"/>
      <w:pPr>
        <w:ind w:left="720" w:hanging="360"/>
      </w:pPr>
    </w:lvl>
    <w:lvl w:ilvl="1" w:tplc="77814119" w:tentative="1">
      <w:start w:val="1"/>
      <w:numFmt w:val="lowerLetter"/>
      <w:lvlText w:val="%2."/>
      <w:lvlJc w:val="left"/>
      <w:pPr>
        <w:ind w:left="1440" w:hanging="360"/>
      </w:pPr>
    </w:lvl>
    <w:lvl w:ilvl="2" w:tplc="77814119" w:tentative="1">
      <w:start w:val="1"/>
      <w:numFmt w:val="lowerRoman"/>
      <w:lvlText w:val="%3."/>
      <w:lvlJc w:val="right"/>
      <w:pPr>
        <w:ind w:left="2160" w:hanging="180"/>
      </w:pPr>
    </w:lvl>
    <w:lvl w:ilvl="3" w:tplc="77814119" w:tentative="1">
      <w:start w:val="1"/>
      <w:numFmt w:val="decimal"/>
      <w:lvlText w:val="%4."/>
      <w:lvlJc w:val="left"/>
      <w:pPr>
        <w:ind w:left="2880" w:hanging="360"/>
      </w:pPr>
    </w:lvl>
    <w:lvl w:ilvl="4" w:tplc="77814119" w:tentative="1">
      <w:start w:val="1"/>
      <w:numFmt w:val="lowerLetter"/>
      <w:lvlText w:val="%5."/>
      <w:lvlJc w:val="left"/>
      <w:pPr>
        <w:ind w:left="3600" w:hanging="360"/>
      </w:pPr>
    </w:lvl>
    <w:lvl w:ilvl="5" w:tplc="77814119" w:tentative="1">
      <w:start w:val="1"/>
      <w:numFmt w:val="lowerRoman"/>
      <w:lvlText w:val="%6."/>
      <w:lvlJc w:val="right"/>
      <w:pPr>
        <w:ind w:left="4320" w:hanging="180"/>
      </w:pPr>
    </w:lvl>
    <w:lvl w:ilvl="6" w:tplc="77814119" w:tentative="1">
      <w:start w:val="1"/>
      <w:numFmt w:val="decimal"/>
      <w:lvlText w:val="%7."/>
      <w:lvlJc w:val="left"/>
      <w:pPr>
        <w:ind w:left="5040" w:hanging="360"/>
      </w:pPr>
    </w:lvl>
    <w:lvl w:ilvl="7" w:tplc="77814119" w:tentative="1">
      <w:start w:val="1"/>
      <w:numFmt w:val="lowerLetter"/>
      <w:lvlText w:val="%8."/>
      <w:lvlJc w:val="left"/>
      <w:pPr>
        <w:ind w:left="5760" w:hanging="360"/>
      </w:pPr>
    </w:lvl>
    <w:lvl w:ilvl="8" w:tplc="778141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977E7"/>
    <w:multiLevelType w:val="hybridMultilevel"/>
    <w:tmpl w:val="711CA8C6"/>
    <w:lvl w:ilvl="0" w:tplc="26528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CB6D95"/>
    <w:multiLevelType w:val="hybridMultilevel"/>
    <w:tmpl w:val="905474D8"/>
    <w:lvl w:ilvl="0" w:tplc="307844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00"/>
    <w:rsid w:val="00030897"/>
    <w:rsid w:val="00047D1F"/>
    <w:rsid w:val="00092554"/>
    <w:rsid w:val="0009721D"/>
    <w:rsid w:val="000A3F80"/>
    <w:rsid w:val="000D6098"/>
    <w:rsid w:val="0012394F"/>
    <w:rsid w:val="00144B95"/>
    <w:rsid w:val="00163CE2"/>
    <w:rsid w:val="00166764"/>
    <w:rsid w:val="001905B2"/>
    <w:rsid w:val="001A45D8"/>
    <w:rsid w:val="002107FA"/>
    <w:rsid w:val="002163C3"/>
    <w:rsid w:val="00282EAE"/>
    <w:rsid w:val="00293A8A"/>
    <w:rsid w:val="002A248C"/>
    <w:rsid w:val="00300C63"/>
    <w:rsid w:val="003108DA"/>
    <w:rsid w:val="00312812"/>
    <w:rsid w:val="003201C3"/>
    <w:rsid w:val="003C776F"/>
    <w:rsid w:val="00425E00"/>
    <w:rsid w:val="00451761"/>
    <w:rsid w:val="00462C67"/>
    <w:rsid w:val="004B30F4"/>
    <w:rsid w:val="00505E5B"/>
    <w:rsid w:val="00510F39"/>
    <w:rsid w:val="00547C0A"/>
    <w:rsid w:val="00585FC3"/>
    <w:rsid w:val="0060399E"/>
    <w:rsid w:val="00620E6F"/>
    <w:rsid w:val="00626B70"/>
    <w:rsid w:val="00640047"/>
    <w:rsid w:val="00651151"/>
    <w:rsid w:val="00662D8C"/>
    <w:rsid w:val="00673555"/>
    <w:rsid w:val="006A1876"/>
    <w:rsid w:val="006A28C3"/>
    <w:rsid w:val="006C7247"/>
    <w:rsid w:val="00704213"/>
    <w:rsid w:val="00705826"/>
    <w:rsid w:val="00707CED"/>
    <w:rsid w:val="00756A90"/>
    <w:rsid w:val="00756DF6"/>
    <w:rsid w:val="00771040"/>
    <w:rsid w:val="007D6FB3"/>
    <w:rsid w:val="0081678F"/>
    <w:rsid w:val="0085337B"/>
    <w:rsid w:val="0085611E"/>
    <w:rsid w:val="009003F2"/>
    <w:rsid w:val="0090689D"/>
    <w:rsid w:val="00910BC2"/>
    <w:rsid w:val="00915FA4"/>
    <w:rsid w:val="00950401"/>
    <w:rsid w:val="00953A70"/>
    <w:rsid w:val="00987601"/>
    <w:rsid w:val="009B4A9E"/>
    <w:rsid w:val="00A27EE5"/>
    <w:rsid w:val="00A3109B"/>
    <w:rsid w:val="00A35FBE"/>
    <w:rsid w:val="00A37BEA"/>
    <w:rsid w:val="00A51832"/>
    <w:rsid w:val="00A6026E"/>
    <w:rsid w:val="00AC294A"/>
    <w:rsid w:val="00BE05F8"/>
    <w:rsid w:val="00C163FE"/>
    <w:rsid w:val="00C32515"/>
    <w:rsid w:val="00C47C18"/>
    <w:rsid w:val="00C62A74"/>
    <w:rsid w:val="00C84EC4"/>
    <w:rsid w:val="00C92C9C"/>
    <w:rsid w:val="00CA4E34"/>
    <w:rsid w:val="00CB71F0"/>
    <w:rsid w:val="00D2374A"/>
    <w:rsid w:val="00D47758"/>
    <w:rsid w:val="00D47BD6"/>
    <w:rsid w:val="00DA5EFB"/>
    <w:rsid w:val="00DD5E77"/>
    <w:rsid w:val="00E2281D"/>
    <w:rsid w:val="00E60306"/>
    <w:rsid w:val="00E86E5C"/>
    <w:rsid w:val="00E91A69"/>
    <w:rsid w:val="00E9300C"/>
    <w:rsid w:val="00E9631C"/>
    <w:rsid w:val="00F01310"/>
    <w:rsid w:val="00F22047"/>
    <w:rsid w:val="00F3159E"/>
    <w:rsid w:val="00F57877"/>
    <w:rsid w:val="00F96E63"/>
    <w:rsid w:val="00FE5730"/>
    <w:rsid w:val="29E03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31F660-6F3E-449D-BB04-8DD636E4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1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1">
    <w:name w:val="foot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1">
    <w:name w:val="end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1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1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1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1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1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1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table" w:customStyle="1" w:styleId="myTableStyle1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73CCC-E711-4C0D-82D2-A657A3DC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Тополёк</cp:lastModifiedBy>
  <cp:revision>2</cp:revision>
  <cp:lastPrinted>2020-07-07T07:39:00Z</cp:lastPrinted>
  <dcterms:created xsi:type="dcterms:W3CDTF">2025-11-01T09:43:00Z</dcterms:created>
  <dcterms:modified xsi:type="dcterms:W3CDTF">2025-11-01T09:43:00Z</dcterms:modified>
</cp:coreProperties>
</file>