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                                                                                                  Утверждена:</w:t>
      </w: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</w:t>
      </w:r>
      <w:r w:rsidR="00F822B7">
        <w:rPr>
          <w:rFonts w:ascii="Times New Roman" w:hAnsi="Times New Roman"/>
          <w:sz w:val="24"/>
          <w:szCs w:val="24"/>
        </w:rPr>
        <w:t xml:space="preserve">                      Заведующий</w:t>
      </w:r>
      <w:r>
        <w:rPr>
          <w:rFonts w:ascii="Times New Roman" w:hAnsi="Times New Roman"/>
          <w:sz w:val="24"/>
          <w:szCs w:val="24"/>
        </w:rPr>
        <w:t xml:space="preserve"> МБДОУ</w:t>
      </w:r>
    </w:p>
    <w:p w:rsidR="000A65F3" w:rsidRDefault="004C63AE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_№</w:t>
      </w:r>
      <w:r w:rsidR="007202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607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B6070D">
        <w:rPr>
          <w:rFonts w:ascii="Times New Roman" w:hAnsi="Times New Roman"/>
          <w:sz w:val="24"/>
          <w:szCs w:val="24"/>
        </w:rPr>
        <w:t>7</w:t>
      </w:r>
      <w:r w:rsidR="00F822B7">
        <w:rPr>
          <w:rFonts w:ascii="Times New Roman" w:hAnsi="Times New Roman"/>
          <w:sz w:val="24"/>
          <w:szCs w:val="24"/>
        </w:rPr>
        <w:t>.2023</w:t>
      </w:r>
      <w:r w:rsidR="00BA2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23D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="00F822B7">
        <w:rPr>
          <w:rFonts w:ascii="Times New Roman" w:hAnsi="Times New Roman"/>
          <w:sz w:val="24"/>
          <w:szCs w:val="24"/>
        </w:rPr>
        <w:t>Дубр</w:t>
      </w:r>
      <w:r w:rsidR="00720288">
        <w:rPr>
          <w:rFonts w:ascii="Times New Roman" w:hAnsi="Times New Roman"/>
          <w:sz w:val="24"/>
          <w:szCs w:val="24"/>
        </w:rPr>
        <w:t>овский</w:t>
      </w:r>
      <w:r w:rsidR="000A65F3">
        <w:rPr>
          <w:rFonts w:ascii="Times New Roman" w:hAnsi="Times New Roman"/>
          <w:sz w:val="24"/>
          <w:szCs w:val="24"/>
        </w:rPr>
        <w:t xml:space="preserve"> ДС»</w:t>
      </w:r>
    </w:p>
    <w:p w:rsidR="00720288" w:rsidRDefault="00720288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822B7">
        <w:rPr>
          <w:rFonts w:ascii="Times New Roman" w:hAnsi="Times New Roman"/>
          <w:sz w:val="24"/>
          <w:szCs w:val="24"/>
        </w:rPr>
        <w:t xml:space="preserve">       ________М.Н. Всяченкова</w:t>
      </w:r>
    </w:p>
    <w:p w:rsidR="000A65F3" w:rsidRDefault="00BA23D5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C63AE">
        <w:rPr>
          <w:rFonts w:ascii="Times New Roman" w:hAnsi="Times New Roman"/>
          <w:sz w:val="24"/>
          <w:szCs w:val="24"/>
        </w:rPr>
        <w:t xml:space="preserve">Приказ № </w:t>
      </w:r>
      <w:r w:rsidR="00B6070D">
        <w:rPr>
          <w:rFonts w:ascii="Times New Roman" w:hAnsi="Times New Roman"/>
          <w:sz w:val="24"/>
          <w:szCs w:val="24"/>
        </w:rPr>
        <w:t>25</w:t>
      </w:r>
      <w:r w:rsidR="004C63AE">
        <w:rPr>
          <w:rFonts w:ascii="Times New Roman" w:hAnsi="Times New Roman"/>
          <w:sz w:val="24"/>
          <w:szCs w:val="24"/>
        </w:rPr>
        <w:t xml:space="preserve"> от </w:t>
      </w:r>
      <w:r w:rsidR="00B6070D">
        <w:rPr>
          <w:rFonts w:ascii="Times New Roman" w:hAnsi="Times New Roman"/>
          <w:sz w:val="24"/>
          <w:szCs w:val="24"/>
        </w:rPr>
        <w:t>20</w:t>
      </w:r>
      <w:r w:rsidR="004C63AE">
        <w:rPr>
          <w:rFonts w:ascii="Times New Roman" w:hAnsi="Times New Roman"/>
          <w:sz w:val="24"/>
          <w:szCs w:val="24"/>
        </w:rPr>
        <w:t>.0</w:t>
      </w:r>
      <w:r w:rsidR="00B6070D">
        <w:rPr>
          <w:rFonts w:ascii="Times New Roman" w:hAnsi="Times New Roman"/>
          <w:sz w:val="24"/>
          <w:szCs w:val="24"/>
        </w:rPr>
        <w:t>7</w:t>
      </w:r>
      <w:r w:rsidR="004C63AE">
        <w:rPr>
          <w:rFonts w:ascii="Times New Roman" w:hAnsi="Times New Roman"/>
          <w:sz w:val="24"/>
          <w:szCs w:val="24"/>
        </w:rPr>
        <w:t>.</w:t>
      </w:r>
      <w:r w:rsidR="00F822B7">
        <w:rPr>
          <w:rFonts w:ascii="Times New Roman" w:hAnsi="Times New Roman"/>
          <w:sz w:val="24"/>
          <w:szCs w:val="24"/>
        </w:rPr>
        <w:t>2023</w:t>
      </w:r>
      <w:r w:rsidR="000A65F3">
        <w:rPr>
          <w:rFonts w:ascii="Times New Roman" w:hAnsi="Times New Roman"/>
          <w:sz w:val="24"/>
          <w:szCs w:val="24"/>
        </w:rPr>
        <w:t>г</w:t>
      </w: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ПРОГРАММА ВОСПИТАНИЯ</w:t>
      </w:r>
    </w:p>
    <w:p w:rsidR="000A65F3" w:rsidRDefault="000A65F3" w:rsidP="000A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КАЛЕНДАРНЫЙ ПЛАН</w:t>
      </w:r>
    </w:p>
    <w:p w:rsidR="000A65F3" w:rsidRDefault="000A65F3" w:rsidP="000A6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0A65F3" w:rsidRDefault="000A65F3" w:rsidP="000A6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822B7">
        <w:rPr>
          <w:rFonts w:ascii="Times New Roman" w:hAnsi="Times New Roman"/>
          <w:b/>
          <w:sz w:val="28"/>
          <w:szCs w:val="28"/>
        </w:rPr>
        <w:t>Дубр</w:t>
      </w:r>
      <w:r w:rsidR="0056257C">
        <w:rPr>
          <w:rFonts w:ascii="Times New Roman" w:hAnsi="Times New Roman"/>
          <w:b/>
          <w:sz w:val="28"/>
          <w:szCs w:val="28"/>
        </w:rPr>
        <w:t>овский</w:t>
      </w:r>
      <w:r w:rsidR="00F822B7">
        <w:rPr>
          <w:rFonts w:ascii="Times New Roman" w:hAnsi="Times New Roman"/>
          <w:b/>
          <w:sz w:val="28"/>
          <w:szCs w:val="28"/>
        </w:rPr>
        <w:t xml:space="preserve"> детский сад №7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822B7">
        <w:rPr>
          <w:rFonts w:ascii="Times New Roman" w:hAnsi="Times New Roman"/>
          <w:b/>
          <w:sz w:val="28"/>
          <w:szCs w:val="28"/>
        </w:rPr>
        <w:t>Тополек</w:t>
      </w:r>
      <w:r w:rsidR="005625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A65F3" w:rsidRDefault="000A65F3" w:rsidP="000A6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AC6" w:rsidRDefault="00070AC6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792FD5">
      <w:pPr>
        <w:spacing w:after="0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х. </w:t>
      </w:r>
      <w:r w:rsidR="00F822B7">
        <w:rPr>
          <w:rFonts w:ascii="Times New Roman" w:hAnsi="Times New Roman"/>
          <w:sz w:val="24"/>
          <w:szCs w:val="24"/>
        </w:rPr>
        <w:t>Дубр</w:t>
      </w:r>
      <w:r w:rsidR="0056257C">
        <w:rPr>
          <w:rFonts w:ascii="Times New Roman" w:hAnsi="Times New Roman"/>
          <w:sz w:val="24"/>
          <w:szCs w:val="24"/>
        </w:rPr>
        <w:t>овский</w:t>
      </w:r>
    </w:p>
    <w:p w:rsidR="000A65F3" w:rsidRDefault="00F822B7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0A65F3">
        <w:rPr>
          <w:rFonts w:ascii="Times New Roman" w:hAnsi="Times New Roman"/>
          <w:sz w:val="24"/>
          <w:szCs w:val="24"/>
        </w:rPr>
        <w:t>год.</w:t>
      </w:r>
    </w:p>
    <w:p w:rsidR="000A65F3" w:rsidRDefault="000A65F3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65F3" w:rsidRDefault="000A65F3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843"/>
      </w:tblGrid>
      <w:tr w:rsidR="00A9286A" w:rsidTr="00CC251C">
        <w:tc>
          <w:tcPr>
            <w:tcW w:w="846" w:type="dxa"/>
          </w:tcPr>
          <w:p w:rsidR="00A9286A" w:rsidRDefault="00264AC6" w:rsidP="00CC2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64AC6" w:rsidTr="00CC251C">
        <w:tc>
          <w:tcPr>
            <w:tcW w:w="846" w:type="dxa"/>
          </w:tcPr>
          <w:p w:rsidR="00264AC6" w:rsidRDefault="00264AC6" w:rsidP="00CC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43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286A" w:rsidTr="00CC251C">
        <w:tc>
          <w:tcPr>
            <w:tcW w:w="846" w:type="dxa"/>
          </w:tcPr>
          <w:p w:rsidR="00A9286A" w:rsidRPr="00F822B7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Особенности организуемого в ДОУ воспитательного процесса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86A" w:rsidTr="00CC251C">
        <w:tc>
          <w:tcPr>
            <w:tcW w:w="846" w:type="dxa"/>
          </w:tcPr>
          <w:p w:rsidR="00A9286A" w:rsidRPr="00F822B7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86A" w:rsidTr="00CC251C">
        <w:tc>
          <w:tcPr>
            <w:tcW w:w="846" w:type="dxa"/>
          </w:tcPr>
          <w:p w:rsidR="00A9286A" w:rsidRP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286A" w:rsidTr="00CC251C">
        <w:tc>
          <w:tcPr>
            <w:tcW w:w="846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 «Непосредственно образовательная деятельность»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286A" w:rsidTr="00CC251C">
        <w:tc>
          <w:tcPr>
            <w:tcW w:w="846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 «Непосредственно образовательная деятельность»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286A" w:rsidTr="00CC251C">
        <w:tc>
          <w:tcPr>
            <w:tcW w:w="846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 xml:space="preserve"> Модуль «Непосредственно образовательная деятельность»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286A" w:rsidTr="00CC251C">
        <w:tc>
          <w:tcPr>
            <w:tcW w:w="846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 «Непосредственно образовательная деятельность»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9286A" w:rsidTr="00CC251C">
        <w:tc>
          <w:tcPr>
            <w:tcW w:w="846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9286A" w:rsidTr="00CC251C">
        <w:tc>
          <w:tcPr>
            <w:tcW w:w="846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938" w:type="dxa"/>
          </w:tcPr>
          <w:p w:rsidR="00A9286A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 «Ранняя профориентация»</w:t>
            </w:r>
          </w:p>
        </w:tc>
        <w:tc>
          <w:tcPr>
            <w:tcW w:w="843" w:type="dxa"/>
          </w:tcPr>
          <w:p w:rsidR="00A9286A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64AC6" w:rsidTr="00CC251C">
        <w:tc>
          <w:tcPr>
            <w:tcW w:w="846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938" w:type="dxa"/>
          </w:tcPr>
          <w:p w:rsidR="00264AC6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 «Организация развивающей предметнопространственной среды»</w:t>
            </w:r>
          </w:p>
        </w:tc>
        <w:tc>
          <w:tcPr>
            <w:tcW w:w="843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64AC6" w:rsidTr="00CC251C">
        <w:tc>
          <w:tcPr>
            <w:tcW w:w="846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938" w:type="dxa"/>
          </w:tcPr>
          <w:p w:rsidR="00264AC6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«Работа с родителями»</w:t>
            </w:r>
          </w:p>
        </w:tc>
        <w:tc>
          <w:tcPr>
            <w:tcW w:w="843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64AC6" w:rsidTr="00CC251C">
        <w:tc>
          <w:tcPr>
            <w:tcW w:w="846" w:type="dxa"/>
          </w:tcPr>
          <w:p w:rsidR="00264AC6" w:rsidRP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938" w:type="dxa"/>
          </w:tcPr>
          <w:p w:rsidR="00264AC6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 w:rsidRPr="00A9286A">
              <w:rPr>
                <w:rFonts w:ascii="Times New Roman" w:hAnsi="Times New Roman"/>
                <w:sz w:val="24"/>
                <w:szCs w:val="24"/>
              </w:rPr>
              <w:t>Основные направления самоанализа воспитательной работы</w:t>
            </w:r>
          </w:p>
        </w:tc>
        <w:tc>
          <w:tcPr>
            <w:tcW w:w="843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64AC6" w:rsidTr="00CC251C">
        <w:tc>
          <w:tcPr>
            <w:tcW w:w="846" w:type="dxa"/>
          </w:tcPr>
          <w:p w:rsidR="00264AC6" w:rsidRP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938" w:type="dxa"/>
          </w:tcPr>
          <w:p w:rsidR="00264AC6" w:rsidRDefault="00264AC6" w:rsidP="00264A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3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64AC6" w:rsidTr="00CC251C">
        <w:tc>
          <w:tcPr>
            <w:tcW w:w="846" w:type="dxa"/>
          </w:tcPr>
          <w:p w:rsid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64AC6" w:rsidRDefault="00264AC6" w:rsidP="00CC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843" w:type="dxa"/>
          </w:tcPr>
          <w:p w:rsidR="00264AC6" w:rsidRPr="00264AC6" w:rsidRDefault="00264AC6" w:rsidP="000A65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264AC6" w:rsidTr="00CC251C">
        <w:tc>
          <w:tcPr>
            <w:tcW w:w="846" w:type="dxa"/>
          </w:tcPr>
          <w:p w:rsidR="00264AC6" w:rsidRPr="008B4A97" w:rsidRDefault="008B4A97" w:rsidP="000A65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</w:tcPr>
          <w:p w:rsidR="00264AC6" w:rsidRDefault="00CC251C" w:rsidP="008B4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1.     </w:t>
            </w:r>
            <w:r w:rsidR="008B4A97" w:rsidRPr="00A9286A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43" w:type="dxa"/>
          </w:tcPr>
          <w:p w:rsidR="00264AC6" w:rsidRPr="00CC251C" w:rsidRDefault="008B4A97" w:rsidP="000A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5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C251C" w:rsidTr="00CC251C">
        <w:trPr>
          <w:trHeight w:val="315"/>
        </w:trPr>
        <w:tc>
          <w:tcPr>
            <w:tcW w:w="846" w:type="dxa"/>
          </w:tcPr>
          <w:p w:rsidR="00CC251C" w:rsidRDefault="00CC251C" w:rsidP="00CC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C251C" w:rsidRDefault="00CC251C" w:rsidP="00CC2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  Диагностические материалы</w:t>
            </w:r>
          </w:p>
        </w:tc>
        <w:tc>
          <w:tcPr>
            <w:tcW w:w="843" w:type="dxa"/>
          </w:tcPr>
          <w:p w:rsidR="00CC251C" w:rsidRDefault="00CC251C" w:rsidP="00CC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86A" w:rsidRDefault="00A9286A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286A" w:rsidRDefault="00A9286A" w:rsidP="000A65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286A" w:rsidRDefault="00A9286A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CC251C" w:rsidRDefault="00CC251C" w:rsidP="00264AC6">
      <w:pPr>
        <w:spacing w:after="0"/>
        <w:rPr>
          <w:rFonts w:ascii="Times New Roman" w:hAnsi="Times New Roman"/>
          <w:sz w:val="24"/>
          <w:szCs w:val="24"/>
        </w:rPr>
      </w:pPr>
    </w:p>
    <w:p w:rsidR="00D15954" w:rsidRDefault="00D15954" w:rsidP="00D15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048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F6197" w:rsidRPr="00DD0488" w:rsidRDefault="004F6197" w:rsidP="00D15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 </w:t>
      </w:r>
      <w:r w:rsidR="00BA23D5">
        <w:rPr>
          <w:rFonts w:ascii="Times New Roman" w:hAnsi="Times New Roman"/>
          <w:sz w:val="24"/>
          <w:szCs w:val="24"/>
        </w:rPr>
        <w:tab/>
      </w:r>
      <w:r w:rsidRPr="00D15954">
        <w:rPr>
          <w:rFonts w:ascii="Times New Roman" w:hAnsi="Times New Roman"/>
          <w:sz w:val="24"/>
          <w:szCs w:val="24"/>
        </w:rPr>
        <w:t>Рабочая программа воспитания (далее - Программа) определяет содержание и организацию воспитательной работы на уровне дошкольного образования в муниципальном бюджетном дошкольном образовате</w:t>
      </w:r>
      <w:r w:rsidR="00F822B7">
        <w:rPr>
          <w:rFonts w:ascii="Times New Roman" w:hAnsi="Times New Roman"/>
          <w:sz w:val="24"/>
          <w:szCs w:val="24"/>
        </w:rPr>
        <w:t>льном учреждении «Дубр</w:t>
      </w:r>
      <w:r w:rsidR="0056257C">
        <w:rPr>
          <w:rFonts w:ascii="Times New Roman" w:hAnsi="Times New Roman"/>
          <w:sz w:val="24"/>
          <w:szCs w:val="24"/>
        </w:rPr>
        <w:t>овский</w:t>
      </w:r>
      <w:r w:rsidR="00F822B7">
        <w:rPr>
          <w:rFonts w:ascii="Times New Roman" w:hAnsi="Times New Roman"/>
          <w:sz w:val="24"/>
          <w:szCs w:val="24"/>
        </w:rPr>
        <w:t xml:space="preserve"> детский сад №7</w:t>
      </w:r>
      <w:r>
        <w:rPr>
          <w:rFonts w:ascii="Times New Roman" w:hAnsi="Times New Roman"/>
          <w:sz w:val="24"/>
          <w:szCs w:val="24"/>
        </w:rPr>
        <w:t xml:space="preserve"> «</w:t>
      </w:r>
      <w:r w:rsidR="00F822B7">
        <w:rPr>
          <w:rFonts w:ascii="Times New Roman" w:hAnsi="Times New Roman"/>
          <w:sz w:val="24"/>
          <w:szCs w:val="24"/>
        </w:rPr>
        <w:t>Тополек</w:t>
      </w:r>
      <w:bookmarkStart w:id="0" w:name="_GoBack"/>
      <w:bookmarkEnd w:id="0"/>
      <w:r w:rsidR="0056257C">
        <w:rPr>
          <w:rFonts w:ascii="Times New Roman" w:hAnsi="Times New Roman"/>
          <w:sz w:val="24"/>
          <w:szCs w:val="24"/>
        </w:rPr>
        <w:t>»</w:t>
      </w:r>
      <w:r w:rsidRPr="00D15954">
        <w:rPr>
          <w:rFonts w:ascii="Times New Roman" w:hAnsi="Times New Roman"/>
          <w:sz w:val="24"/>
          <w:szCs w:val="24"/>
        </w:rPr>
        <w:t xml:space="preserve">  (далее – ДОУ).  Содержание Программы разработано на основе следующих нормативно-правовых документов: 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>1. 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 2.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3.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>4. 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 5. 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 6.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</w:p>
    <w:p w:rsidR="004F6197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5954">
        <w:rPr>
          <w:rFonts w:ascii="Times New Roman" w:hAnsi="Times New Roman"/>
          <w:sz w:val="24"/>
          <w:szCs w:val="24"/>
        </w:rPr>
        <w:t xml:space="preserve">. 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8.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организаций. Программа учитывает: </w:t>
      </w:r>
    </w:p>
    <w:p w:rsidR="00D15954" w:rsidRP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-«Примерную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(протокол от 2 июня 2020 г. № 2/20).  </w:t>
      </w:r>
    </w:p>
    <w:p w:rsidR="00D15954" w:rsidRP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>Рабочая программа воспитания является обязательной частью основной образовательной программы, реализуемой в ДОУ, и призвана помочь всем участникам образовательных отношений реализовать воспитательный поте</w:t>
      </w:r>
      <w:r>
        <w:rPr>
          <w:rFonts w:ascii="Times New Roman" w:hAnsi="Times New Roman"/>
          <w:sz w:val="24"/>
          <w:szCs w:val="24"/>
        </w:rPr>
        <w:t xml:space="preserve">нциал совместной деятельности. </w:t>
      </w:r>
    </w:p>
    <w:p w:rsidR="007E15AC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Содержание воспитательной деятельности разработано на основе модульного принципа. </w:t>
      </w:r>
    </w:p>
    <w:p w:rsidR="00D15954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>Модули - это конкретные воспитательные практики, которые реа</w:t>
      </w:r>
      <w:r w:rsidR="007E15AC">
        <w:rPr>
          <w:rFonts w:ascii="Times New Roman" w:hAnsi="Times New Roman"/>
          <w:sz w:val="24"/>
          <w:szCs w:val="24"/>
        </w:rPr>
        <w:t>лизуются в ДОУ</w:t>
      </w:r>
      <w:r w:rsidRPr="00D15954">
        <w:rPr>
          <w:rFonts w:ascii="Times New Roman" w:hAnsi="Times New Roman"/>
          <w:sz w:val="24"/>
          <w:szCs w:val="24"/>
        </w:rPr>
        <w:t>. Каждый из модулей ориентирован на одну из поставленных в Программе задач воспитания. То есть: одна задача – один модуль. Коллектив ДОУ вправе разрабатывать и включать в Программу те модули, которые помогут в наибольшей степени реализовать воспитательный потенциал детского сада с учетом имеющихся социальных, кадровых и материально-технических ресурсов</w:t>
      </w:r>
      <w:r>
        <w:rPr>
          <w:rFonts w:ascii="Times New Roman" w:hAnsi="Times New Roman"/>
          <w:sz w:val="24"/>
          <w:szCs w:val="24"/>
        </w:rPr>
        <w:t>.</w:t>
      </w:r>
    </w:p>
    <w:p w:rsidR="00CC251C" w:rsidRDefault="00D1595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954">
        <w:rPr>
          <w:rFonts w:ascii="Times New Roman" w:hAnsi="Times New Roman"/>
          <w:sz w:val="24"/>
          <w:szCs w:val="24"/>
        </w:rPr>
        <w:t xml:space="preserve"> К Программе прилагается календарный план воспитательной работы.</w:t>
      </w:r>
    </w:p>
    <w:p w:rsidR="007E15AC" w:rsidRDefault="007E15AC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197" w:rsidRDefault="004F619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197" w:rsidRDefault="004F619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197" w:rsidRDefault="004F619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197" w:rsidRDefault="004F619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488" w:rsidRPr="00DD0488" w:rsidRDefault="00DD0488" w:rsidP="0035611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0488">
        <w:rPr>
          <w:rFonts w:ascii="Times New Roman" w:hAnsi="Times New Roman"/>
          <w:b/>
          <w:sz w:val="24"/>
          <w:szCs w:val="24"/>
        </w:rPr>
        <w:t>Особенности организуемого в ДОУ воспитательного процесса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>Программа учитывает условия, суще</w:t>
      </w:r>
      <w:r>
        <w:rPr>
          <w:rFonts w:ascii="Times New Roman" w:hAnsi="Times New Roman"/>
          <w:sz w:val="24"/>
          <w:szCs w:val="24"/>
        </w:rPr>
        <w:t>ствующие в ДОУ</w:t>
      </w:r>
      <w:r w:rsidRPr="00DD0488">
        <w:rPr>
          <w:rFonts w:ascii="Times New Roman" w:hAnsi="Times New Roman"/>
          <w:sz w:val="24"/>
          <w:szCs w:val="24"/>
        </w:rPr>
        <w:t>, индивидуальные особенности, интересы, потребности воспитанников и их род</w:t>
      </w:r>
      <w:r>
        <w:rPr>
          <w:rFonts w:ascii="Times New Roman" w:hAnsi="Times New Roman"/>
          <w:sz w:val="24"/>
          <w:szCs w:val="24"/>
        </w:rPr>
        <w:t xml:space="preserve">ителей. Процесс воспитания </w:t>
      </w:r>
      <w:r w:rsidRPr="00DD0488">
        <w:rPr>
          <w:rFonts w:ascii="Times New Roman" w:hAnsi="Times New Roman"/>
          <w:sz w:val="24"/>
          <w:szCs w:val="24"/>
        </w:rPr>
        <w:t xml:space="preserve"> основывается на </w:t>
      </w:r>
      <w:r w:rsidRPr="00DD0488">
        <w:rPr>
          <w:rFonts w:ascii="Times New Roman" w:hAnsi="Times New Roman"/>
          <w:sz w:val="24"/>
          <w:szCs w:val="24"/>
        </w:rPr>
        <w:lastRenderedPageBreak/>
        <w:t>общепедагогических принципах, изложенных в ФГОС дошкольного образования (Раздел I, пункт 1.2.):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- поддержка разнообразия детства;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D0488" w:rsidRP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- уважение личности ребенка.  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 Основные традиции воспитательного процесса в нашем ДОУ: 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1.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2. Детская художественная литература и народное творчество традиционно рассматриваются педа</w:t>
      </w:r>
      <w:r>
        <w:rPr>
          <w:rFonts w:ascii="Times New Roman" w:hAnsi="Times New Roman"/>
          <w:sz w:val="24"/>
          <w:szCs w:val="24"/>
        </w:rPr>
        <w:t xml:space="preserve">гогами ДОУ в качестве наиболее </w:t>
      </w:r>
      <w:r w:rsidRPr="00DD0488">
        <w:rPr>
          <w:rFonts w:ascii="Times New Roman" w:hAnsi="Times New Roman"/>
          <w:sz w:val="24"/>
          <w:szCs w:val="24"/>
        </w:rPr>
        <w:t>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Воспитатели </w:t>
      </w:r>
      <w:r w:rsidRPr="00DD0488">
        <w:rPr>
          <w:rFonts w:ascii="Times New Roman" w:hAnsi="Times New Roman"/>
          <w:sz w:val="24"/>
          <w:szCs w:val="24"/>
        </w:rPr>
        <w:t>ДОУ ориентированы на организацию разнообразных форм детских</w:t>
      </w:r>
      <w:r>
        <w:rPr>
          <w:rFonts w:ascii="Times New Roman" w:hAnsi="Times New Roman"/>
          <w:sz w:val="24"/>
          <w:szCs w:val="24"/>
        </w:rPr>
        <w:t xml:space="preserve"> сообществ. Это кружки, творческие студии, </w:t>
      </w:r>
      <w:r w:rsidRPr="00DD0488">
        <w:rPr>
          <w:rFonts w:ascii="Times New Roman" w:hAnsi="Times New Roman"/>
          <w:sz w:val="24"/>
          <w:szCs w:val="24"/>
        </w:rPr>
        <w:t>детско-взрослые сообщества и др.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Данные сообщества обеспечивают полн</w:t>
      </w:r>
      <w:r>
        <w:rPr>
          <w:rFonts w:ascii="Times New Roman" w:hAnsi="Times New Roman"/>
          <w:sz w:val="24"/>
          <w:szCs w:val="24"/>
        </w:rPr>
        <w:t>оценный опыт социализации детей.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4. Коллективное планирование, разработка и проведение общих мероприятий.</w:t>
      </w:r>
    </w:p>
    <w:p w:rsidR="00DD0488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5.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7E15AC" w:rsidRDefault="00DD048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488">
        <w:rPr>
          <w:rFonts w:ascii="Times New Roman" w:hAnsi="Times New Roman"/>
          <w:sz w:val="24"/>
          <w:szCs w:val="24"/>
        </w:rPr>
        <w:t xml:space="preserve"> 6. Дополнительным воспитательным ресурсом по приобщению дошкольников к истории и культуре своей Отчизны и своего </w:t>
      </w:r>
      <w:r>
        <w:rPr>
          <w:rFonts w:ascii="Times New Roman" w:hAnsi="Times New Roman"/>
          <w:sz w:val="24"/>
          <w:szCs w:val="24"/>
        </w:rPr>
        <w:t>родного края являются мини-музей, организованный в  ДОУ</w:t>
      </w:r>
      <w:r w:rsidRPr="00DD0488">
        <w:rPr>
          <w:rFonts w:ascii="Times New Roman" w:hAnsi="Times New Roman"/>
          <w:sz w:val="24"/>
          <w:szCs w:val="24"/>
        </w:rPr>
        <w:t>. Музейная педагогика рассматривается нами как ценность, обладающая исторической и художественной значимостью.</w:t>
      </w:r>
    </w:p>
    <w:p w:rsidR="00131748" w:rsidRDefault="00131748" w:rsidP="00356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1748" w:rsidRPr="00131748" w:rsidRDefault="00131748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748">
        <w:rPr>
          <w:rFonts w:ascii="Times New Roman" w:hAnsi="Times New Roman"/>
          <w:b/>
          <w:sz w:val="24"/>
          <w:szCs w:val="24"/>
        </w:rPr>
        <w:t>II. Цель и задачи воспитания</w:t>
      </w:r>
    </w:p>
    <w:p w:rsidR="00131748" w:rsidRPr="00131748" w:rsidRDefault="00131748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(ст. 2, п. 2, в редакции Федерального закона «Об образовании в РФ» от 31.07.2020 N 304-ФЗ).  </w:t>
      </w:r>
    </w:p>
    <w:p w:rsidR="00131748" w:rsidRPr="00131748" w:rsidRDefault="00131748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lastRenderedPageBreak/>
        <w:t xml:space="preserve">Исходя из данного определения сформулирована общая цель воспитания в ДОУ: создание условий для самоопределения и социализации детей дошкольного возраста на </w:t>
      </w:r>
      <w:r>
        <w:rPr>
          <w:rFonts w:ascii="Times New Roman" w:hAnsi="Times New Roman"/>
          <w:sz w:val="24"/>
          <w:szCs w:val="24"/>
        </w:rPr>
        <w:t xml:space="preserve">основе социокультурных, духовно </w:t>
      </w:r>
      <w:r w:rsidRPr="00131748">
        <w:rPr>
          <w:rFonts w:ascii="Times New Roman" w:hAnsi="Times New Roman"/>
          <w:sz w:val="24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государства.  </w:t>
      </w:r>
    </w:p>
    <w:p w:rsidR="00131748" w:rsidRP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  </w:t>
      </w:r>
    </w:p>
    <w:p w:rsidR="00131748" w:rsidRDefault="00131748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>Принимая во внимание цель и деятельностный характер воспитания, мы определили конкретные задачи: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1. Поддерживать традиции дошкольного учреждения в проведении социально значимых образовательных и досуговых мероприятий.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2. Реализовать воспитательные возможности детско-взрослых сообществ, основанных на коллективной практической деятельности.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3. Использовать в воспитании детей возможности организованной образовательной деятельности (ООД). </w:t>
      </w:r>
    </w:p>
    <w:p w:rsidR="00131748" w:rsidRP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4. Приобщать к традициям, истории и культуре своей Родины, своего народа и родного края на основе музейной педагогики. 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>5. Организовать раннюю профориентационную работу с детьми дошкольного возраста.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6. Использовать воспитательный ресурс развивающей предметнопространственной среды ДОУ. </w:t>
      </w:r>
    </w:p>
    <w:p w:rsidR="00131748" w:rsidRP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7. Организовать конструктивное взаимодействие педагогов детского сада и семьи по воспитанию ребенка дошкольного возраста. 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>Цель и конкретные задачи воспитания позволяют выделить целевые приоритеты.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К наиболее важным из них относятся следующие: 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- быть вежливым, послушным, доброжелательным, отзывчивым; 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- уважать старших и заботиться о младших;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>- стремиться устанавливать хорошие отношения с другими людьми;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- быть трудолюбивым, доводить начатое дело до конца;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- любить своих родителей, свой родной край и свое Отчество;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 - беречь и охранять окружающую природу;  </w:t>
      </w:r>
    </w:p>
    <w:p w:rsidR="0013174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 xml:space="preserve">- соблюдать правила личной гигиены, режим дня, вести здоровый образ жизни. </w:t>
      </w:r>
    </w:p>
    <w:p w:rsidR="00DD0488" w:rsidRDefault="0013174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48">
        <w:rPr>
          <w:rFonts w:ascii="Times New Roman" w:hAnsi="Times New Roman"/>
          <w:sz w:val="24"/>
          <w:szCs w:val="24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</w:t>
      </w:r>
      <w:r>
        <w:rPr>
          <w:rFonts w:ascii="Times New Roman" w:hAnsi="Times New Roman"/>
          <w:sz w:val="24"/>
          <w:szCs w:val="24"/>
        </w:rPr>
        <w:t xml:space="preserve">ачинают выступать для него как </w:t>
      </w:r>
      <w:r w:rsidRPr="00131748">
        <w:rPr>
          <w:rFonts w:ascii="Times New Roman" w:hAnsi="Times New Roman"/>
          <w:sz w:val="24"/>
          <w:szCs w:val="24"/>
        </w:rPr>
        <w:t>регулятор взаимоотношений между людьми и как нравственная норма своего поведения.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EA2" w:rsidRPr="00293EA2" w:rsidRDefault="00293EA2" w:rsidP="00BA23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EA2">
        <w:rPr>
          <w:rFonts w:ascii="Times New Roman" w:hAnsi="Times New Roman"/>
          <w:b/>
          <w:sz w:val="24"/>
          <w:szCs w:val="24"/>
        </w:rPr>
        <w:t>III. Виды, формы и содержание деятельности</w:t>
      </w:r>
    </w:p>
    <w:p w:rsidR="00293EA2" w:rsidRDefault="00293EA2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 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EA2" w:rsidRP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EA2" w:rsidRPr="00293EA2" w:rsidRDefault="00293EA2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3EA2">
        <w:rPr>
          <w:rFonts w:ascii="Times New Roman" w:hAnsi="Times New Roman"/>
          <w:b/>
          <w:sz w:val="24"/>
          <w:szCs w:val="24"/>
        </w:rPr>
        <w:t>3.1. Модуль «Традиции детского сада»</w:t>
      </w:r>
    </w:p>
    <w:p w:rsidR="00293EA2" w:rsidRPr="00293EA2" w:rsidRDefault="00293EA2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</w:t>
      </w:r>
      <w:r w:rsidRPr="00293EA2">
        <w:rPr>
          <w:rFonts w:ascii="Times New Roman" w:hAnsi="Times New Roman"/>
          <w:sz w:val="24"/>
          <w:szCs w:val="24"/>
        </w:rPr>
        <w:lastRenderedPageBreak/>
        <w:t xml:space="preserve">которые воспитывают у детей чувство коллективизма, дружбы, сопричастности к народным торжествам, общим делам, совместному творчеству. 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 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b/>
          <w:sz w:val="24"/>
          <w:szCs w:val="24"/>
        </w:rPr>
        <w:t>Цель проведения традиционных мероприятий</w:t>
      </w:r>
      <w:r w:rsidRPr="00293EA2">
        <w:rPr>
          <w:rFonts w:ascii="Times New Roman" w:hAnsi="Times New Roman"/>
          <w:sz w:val="24"/>
          <w:szCs w:val="24"/>
        </w:rPr>
        <w:t xml:space="preserve">: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>организация в ДОУ единого воспитательного пространства для формирования социального опыта дошкольников в коллективе других детей и взрослых</w:t>
      </w:r>
      <w:r>
        <w:rPr>
          <w:rFonts w:ascii="Times New Roman" w:hAnsi="Times New Roman"/>
          <w:sz w:val="24"/>
          <w:szCs w:val="24"/>
        </w:rPr>
        <w:t>.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b/>
          <w:sz w:val="24"/>
          <w:szCs w:val="24"/>
        </w:rPr>
        <w:t>Задачи: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1. Формировать представления о нормах и правилах общения детей друг с другом и с окружающими взрослыми.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2. Формировать умение каждого ребенка устанавливать и поддерживать необходимые контакты с детьми разных возрастных групп. 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3. Способствовать освоению социальных ролей: мальчик-девочка; старший-младший; член коллектива; житель своего города, гражданин своей страны.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4. Приобщать к истории и культуре народов России в процессе традиционных коллективных мероприятий.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5.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:rsidR="00293EA2" w:rsidRP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>6. Воспитывать доброжелательность и положительное эмоциональное о</w:t>
      </w:r>
      <w:r>
        <w:rPr>
          <w:rFonts w:ascii="Times New Roman" w:hAnsi="Times New Roman"/>
          <w:sz w:val="24"/>
          <w:szCs w:val="24"/>
        </w:rPr>
        <w:t xml:space="preserve">тношение к окружающим людям.  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Традиционным для дошкольного</w:t>
      </w:r>
      <w:r>
        <w:rPr>
          <w:rFonts w:ascii="Times New Roman" w:hAnsi="Times New Roman"/>
          <w:sz w:val="24"/>
          <w:szCs w:val="24"/>
        </w:rPr>
        <w:t xml:space="preserve"> учреждения является проведение </w:t>
      </w:r>
    </w:p>
    <w:p w:rsidR="00293EA2" w:rsidRPr="00293EA2" w:rsidRDefault="00293EA2" w:rsidP="0035611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93EA2">
        <w:rPr>
          <w:rFonts w:ascii="Times New Roman" w:hAnsi="Times New Roman"/>
          <w:b/>
          <w:i/>
          <w:sz w:val="24"/>
          <w:szCs w:val="24"/>
        </w:rPr>
        <w:t>на уровне ДОУ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 - общественно-политических праздников («День Победы», «День защитника Отечества», «Международный женский день», «День народного единства»);  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- сезонных праздников («Осенины», «Новый год», «Масленица»);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>-</w:t>
      </w:r>
      <w:r w:rsidR="00506B8A">
        <w:rPr>
          <w:rFonts w:ascii="Times New Roman" w:hAnsi="Times New Roman"/>
          <w:sz w:val="24"/>
          <w:szCs w:val="24"/>
        </w:rPr>
        <w:t xml:space="preserve"> тематических мероприятий («Неделя</w:t>
      </w:r>
      <w:r>
        <w:rPr>
          <w:rFonts w:ascii="Times New Roman" w:hAnsi="Times New Roman"/>
          <w:sz w:val="24"/>
          <w:szCs w:val="24"/>
        </w:rPr>
        <w:t>Здоровья»,</w:t>
      </w:r>
      <w:r w:rsidR="00506B8A">
        <w:rPr>
          <w:rFonts w:ascii="Times New Roman" w:hAnsi="Times New Roman"/>
          <w:sz w:val="24"/>
          <w:szCs w:val="24"/>
        </w:rPr>
        <w:t>»Неделя космонавтики»</w:t>
      </w:r>
      <w:r>
        <w:rPr>
          <w:rFonts w:ascii="Times New Roman" w:hAnsi="Times New Roman"/>
          <w:sz w:val="24"/>
          <w:szCs w:val="24"/>
        </w:rPr>
        <w:t xml:space="preserve"> «День Земли</w:t>
      </w:r>
      <w:r w:rsidRPr="00293EA2">
        <w:rPr>
          <w:rFonts w:ascii="Times New Roman" w:hAnsi="Times New Roman"/>
          <w:sz w:val="24"/>
          <w:szCs w:val="24"/>
        </w:rPr>
        <w:t>», «Неделя безопасности», «Книжкина неделя», «Театральная неделя»);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 - социальных и экологических акций («Открытка</w:t>
      </w:r>
      <w:r w:rsidR="00506B8A">
        <w:rPr>
          <w:rFonts w:ascii="Times New Roman" w:hAnsi="Times New Roman"/>
          <w:sz w:val="24"/>
          <w:szCs w:val="24"/>
        </w:rPr>
        <w:t xml:space="preserve"> для ветерана»,  «Сирень победы», «Синичкин день</w:t>
      </w:r>
      <w:r w:rsidRPr="00293EA2">
        <w:rPr>
          <w:rFonts w:ascii="Times New Roman" w:hAnsi="Times New Roman"/>
          <w:sz w:val="24"/>
          <w:szCs w:val="24"/>
        </w:rPr>
        <w:t xml:space="preserve">»); 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b/>
          <w:i/>
          <w:sz w:val="24"/>
          <w:szCs w:val="24"/>
        </w:rPr>
        <w:t>на уровне группы:</w:t>
      </w:r>
    </w:p>
    <w:p w:rsid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- «Утро радостных встреч»; - «День рождения»; </w:t>
      </w:r>
      <w:r w:rsidR="00F6502F">
        <w:rPr>
          <w:rFonts w:ascii="Times New Roman" w:hAnsi="Times New Roman"/>
          <w:sz w:val="24"/>
          <w:szCs w:val="24"/>
        </w:rPr>
        <w:t xml:space="preserve">- «Чистая пятница»; </w:t>
      </w:r>
    </w:p>
    <w:p w:rsidR="00293EA2" w:rsidRPr="00293EA2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3EA2">
        <w:rPr>
          <w:rFonts w:ascii="Times New Roman" w:hAnsi="Times New Roman"/>
          <w:sz w:val="24"/>
          <w:szCs w:val="24"/>
        </w:rPr>
        <w:t xml:space="preserve">-«Портфолио группы».  </w:t>
      </w:r>
    </w:p>
    <w:p w:rsidR="004F6197" w:rsidRDefault="00293EA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i/>
          <w:sz w:val="24"/>
          <w:szCs w:val="24"/>
        </w:rPr>
        <w:t xml:space="preserve">      Виды совместной деятельности:</w:t>
      </w:r>
      <w:r w:rsidRPr="00293EA2">
        <w:rPr>
          <w:rFonts w:ascii="Times New Roman" w:hAnsi="Times New Roman"/>
          <w:sz w:val="24"/>
          <w:szCs w:val="24"/>
        </w:rPr>
        <w:t>игровая, познавательная, коммуникативная, продуктивная, двигательная, трудовая, художественно</w:t>
      </w:r>
      <w:r w:rsidR="0096124F">
        <w:rPr>
          <w:rFonts w:ascii="Times New Roman" w:hAnsi="Times New Roman"/>
          <w:sz w:val="24"/>
          <w:szCs w:val="24"/>
        </w:rPr>
        <w:t>-э</w:t>
      </w:r>
      <w:r w:rsidRPr="00293EA2">
        <w:rPr>
          <w:rFonts w:ascii="Times New Roman" w:hAnsi="Times New Roman"/>
          <w:sz w:val="24"/>
          <w:szCs w:val="24"/>
        </w:rPr>
        <w:t xml:space="preserve">стетическая.  </w:t>
      </w:r>
    </w:p>
    <w:p w:rsidR="0096124F" w:rsidRDefault="0096124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124F" w:rsidRPr="0096124F" w:rsidRDefault="0096124F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124F">
        <w:rPr>
          <w:rFonts w:ascii="Times New Roman" w:hAnsi="Times New Roman"/>
          <w:b/>
          <w:sz w:val="24"/>
          <w:szCs w:val="24"/>
        </w:rPr>
        <w:t>Основные формы и содержание деятельности:</w:t>
      </w:r>
    </w:p>
    <w:p w:rsidR="00B700FF" w:rsidRDefault="0096124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t>1. Проекты.</w:t>
      </w:r>
      <w:r w:rsidRPr="0096124F">
        <w:rPr>
          <w:rFonts w:ascii="Times New Roman" w:hAnsi="Times New Roman"/>
          <w:sz w:val="24"/>
          <w:szCs w:val="24"/>
        </w:rPr>
        <w:t xml:space="preserve">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B700FF" w:rsidRDefault="0096124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t>2. Совместные игры</w:t>
      </w:r>
      <w:r w:rsidRPr="0096124F">
        <w:rPr>
          <w:rFonts w:ascii="Times New Roman" w:hAnsi="Times New Roman"/>
          <w:sz w:val="24"/>
          <w:szCs w:val="24"/>
        </w:rPr>
        <w:t>.  Это одна из основных форм воспитательного воздействия в процессе проведения традиционных мероприятий.  Применяются различные виды игр: сюжетно-ролевые, творческие, подвижные и малоподвижные, народные, игры-драматизации, квест-игры.</w:t>
      </w:r>
    </w:p>
    <w:p w:rsidR="0096124F" w:rsidRPr="0096124F" w:rsidRDefault="0096124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lastRenderedPageBreak/>
        <w:t xml:space="preserve"> 3. Творческие мастерские и детские студии.</w:t>
      </w:r>
      <w:r w:rsidRPr="0096124F">
        <w:rPr>
          <w:rFonts w:ascii="Times New Roman" w:hAnsi="Times New Roman"/>
          <w:sz w:val="24"/>
          <w:szCs w:val="24"/>
        </w:rPr>
        <w:t xml:space="preserve"> В мастерских и студиях ребята занимаются рисованием, лепкой, аппликацией, конструированием. Делают различные макеты, лэпбуки, экологические мобили, подарки, поделки для выставок, социальных акций. Совместно с воспитателями и родителями изготавливают атрибуты для совместных мероприятий. </w:t>
      </w:r>
    </w:p>
    <w:p w:rsidR="00B700FF" w:rsidRDefault="0096124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t>4. Выставки.</w:t>
      </w:r>
      <w:r w:rsidRPr="0096124F">
        <w:rPr>
          <w:rFonts w:ascii="Times New Roman" w:hAnsi="Times New Roman"/>
          <w:sz w:val="24"/>
          <w:szCs w:val="24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</w:t>
      </w:r>
      <w:r w:rsidR="00F6502F">
        <w:rPr>
          <w:rFonts w:ascii="Times New Roman" w:hAnsi="Times New Roman"/>
          <w:sz w:val="24"/>
          <w:szCs w:val="24"/>
        </w:rPr>
        <w:t>х работ «Осенний вернисаж</w:t>
      </w:r>
      <w:r w:rsidRPr="0096124F">
        <w:rPr>
          <w:rFonts w:ascii="Times New Roman" w:hAnsi="Times New Roman"/>
          <w:sz w:val="24"/>
          <w:szCs w:val="24"/>
        </w:rPr>
        <w:t>»,</w:t>
      </w:r>
      <w:r w:rsidR="00F6502F">
        <w:rPr>
          <w:rFonts w:ascii="Times New Roman" w:hAnsi="Times New Roman"/>
          <w:sz w:val="24"/>
          <w:szCs w:val="24"/>
        </w:rPr>
        <w:t xml:space="preserve"> «Зимняя сказка», </w:t>
      </w:r>
      <w:r w:rsidRPr="0096124F">
        <w:rPr>
          <w:rFonts w:ascii="Times New Roman" w:hAnsi="Times New Roman"/>
          <w:sz w:val="24"/>
          <w:szCs w:val="24"/>
        </w:rPr>
        <w:t xml:space="preserve"> «Защитники Отечества»,</w:t>
      </w:r>
      <w:r w:rsidR="00F6502F">
        <w:rPr>
          <w:rFonts w:ascii="Times New Roman" w:hAnsi="Times New Roman"/>
          <w:sz w:val="24"/>
          <w:szCs w:val="24"/>
        </w:rPr>
        <w:t xml:space="preserve"> «Весна-красна» «День Победы»</w:t>
      </w:r>
      <w:r w:rsidRPr="0096124F">
        <w:rPr>
          <w:rFonts w:ascii="Times New Roman" w:hAnsi="Times New Roman"/>
          <w:sz w:val="24"/>
          <w:szCs w:val="24"/>
        </w:rPr>
        <w:t xml:space="preserve">.  </w:t>
      </w:r>
    </w:p>
    <w:p w:rsidR="00B700FF" w:rsidRDefault="00B700F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t>5</w:t>
      </w:r>
      <w:r w:rsidR="0096124F" w:rsidRPr="00B700FF">
        <w:rPr>
          <w:rFonts w:ascii="Times New Roman" w:hAnsi="Times New Roman"/>
          <w:b/>
          <w:sz w:val="24"/>
          <w:szCs w:val="24"/>
        </w:rPr>
        <w:t>. Социальные и экологические акции</w:t>
      </w:r>
      <w:r w:rsidR="0096124F" w:rsidRPr="0096124F">
        <w:rPr>
          <w:rFonts w:ascii="Times New Roman" w:hAnsi="Times New Roman"/>
          <w:sz w:val="24"/>
          <w:szCs w:val="24"/>
        </w:rPr>
        <w:t xml:space="preserve">. В акциях принимают участие сотрудники, родители и воспитанники дошкольного учреждения.  В ходе акций дошкольники получают природоведческие знания, социокультурные и экологические навыки, активную жизненную позицию.  </w:t>
      </w:r>
    </w:p>
    <w:p w:rsidR="00B700FF" w:rsidRDefault="00B700F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t>6</w:t>
      </w:r>
      <w:r w:rsidR="0096124F" w:rsidRPr="00B700FF">
        <w:rPr>
          <w:rFonts w:ascii="Times New Roman" w:hAnsi="Times New Roman"/>
          <w:b/>
          <w:sz w:val="24"/>
          <w:szCs w:val="24"/>
        </w:rPr>
        <w:t>. Конкурсы, викторины</w:t>
      </w:r>
      <w:r w:rsidR="0096124F" w:rsidRPr="0096124F">
        <w:rPr>
          <w:rFonts w:ascii="Times New Roman" w:hAnsi="Times New Roman"/>
          <w:sz w:val="24"/>
          <w:szCs w:val="24"/>
        </w:rPr>
        <w:t>.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B700FF" w:rsidRDefault="00B700F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6124F" w:rsidRPr="00B700FF">
        <w:rPr>
          <w:rFonts w:ascii="Times New Roman" w:hAnsi="Times New Roman"/>
          <w:b/>
          <w:sz w:val="24"/>
          <w:szCs w:val="24"/>
        </w:rPr>
        <w:t>. Музыкально-театрализованные представления</w:t>
      </w:r>
      <w:r w:rsidR="0096124F" w:rsidRPr="0096124F">
        <w:rPr>
          <w:rFonts w:ascii="Times New Roman" w:hAnsi="Times New Roman"/>
          <w:sz w:val="24"/>
          <w:szCs w:val="24"/>
        </w:rPr>
        <w:t xml:space="preserve">. 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96124F" w:rsidRDefault="00B700F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0FF">
        <w:rPr>
          <w:rFonts w:ascii="Times New Roman" w:hAnsi="Times New Roman"/>
          <w:b/>
          <w:sz w:val="24"/>
          <w:szCs w:val="24"/>
        </w:rPr>
        <w:t xml:space="preserve"> 8</w:t>
      </w:r>
      <w:r w:rsidR="0096124F" w:rsidRPr="00B700FF">
        <w:rPr>
          <w:rFonts w:ascii="Times New Roman" w:hAnsi="Times New Roman"/>
          <w:b/>
          <w:sz w:val="24"/>
          <w:szCs w:val="24"/>
        </w:rPr>
        <w:t>. Спортивные и оздоровительные мероприятия.</w:t>
      </w:r>
      <w:r w:rsidR="0096124F" w:rsidRPr="0096124F">
        <w:rPr>
          <w:rFonts w:ascii="Times New Roman" w:hAnsi="Times New Roman"/>
          <w:sz w:val="24"/>
          <w:szCs w:val="24"/>
        </w:rPr>
        <w:t xml:space="preserve">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B700FF" w:rsidRDefault="00B700F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4CB" w:rsidRPr="00CF64CB" w:rsidRDefault="00CF64CB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4CB">
        <w:rPr>
          <w:rFonts w:ascii="Times New Roman" w:hAnsi="Times New Roman"/>
          <w:b/>
          <w:sz w:val="24"/>
          <w:szCs w:val="24"/>
        </w:rPr>
        <w:t>3.2. Модуль «Организованная образовательная деятельность»</w:t>
      </w:r>
    </w:p>
    <w:p w:rsidR="00CF64CB" w:rsidRPr="00CF64CB" w:rsidRDefault="00CF64CB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64CB">
        <w:rPr>
          <w:rFonts w:ascii="Times New Roman" w:hAnsi="Times New Roman"/>
          <w:sz w:val="24"/>
          <w:szCs w:val="24"/>
        </w:rPr>
        <w:t xml:space="preserve"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 Тем не менее, в ДОУ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 В содержание ООД включается материал, который отражает духовнонравственные ценности, исторические и национально-культурные традиции народов России.  </w:t>
      </w:r>
    </w:p>
    <w:p w:rsidR="00CF64CB" w:rsidRDefault="00CF64CB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64CB">
        <w:rPr>
          <w:rFonts w:ascii="Times New Roman" w:hAnsi="Times New Roman"/>
          <w:sz w:val="24"/>
          <w:szCs w:val="24"/>
        </w:rPr>
        <w:t xml:space="preserve">Цель деятельности педагога: создание условий для развития личностных качеств детей дошкольного возраста. В соответствии с ФГОС дошкольного образования, задачи воспитания реализуются в рамках всех образовательных областей: </w:t>
      </w:r>
    </w:p>
    <w:p w:rsidR="00CF64CB" w:rsidRPr="00CF64CB" w:rsidRDefault="00CF64CB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F64CB" w:rsidTr="00CF64CB">
        <w:tc>
          <w:tcPr>
            <w:tcW w:w="4813" w:type="dxa"/>
          </w:tcPr>
          <w:p w:rsidR="00CF64CB" w:rsidRDefault="00CF64CB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4814" w:type="dxa"/>
          </w:tcPr>
          <w:p w:rsidR="00CF64CB" w:rsidRDefault="00CF64CB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воспитания </w:t>
            </w:r>
          </w:p>
        </w:tc>
      </w:tr>
      <w:tr w:rsidR="00CF64CB" w:rsidTr="00145492">
        <w:tc>
          <w:tcPr>
            <w:tcW w:w="4813" w:type="dxa"/>
            <w:vAlign w:val="center"/>
          </w:tcPr>
          <w:p w:rsidR="00CF64CB" w:rsidRPr="00145492" w:rsidRDefault="00CF64CB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49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F64CB" w:rsidRPr="00145492" w:rsidRDefault="00CF64CB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1. Способствовать усвоению норм и ценностей, принятых в обществе, включая моральные и нравственные ценности. 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>2. Поощрять стремление в своих поступках следовать положительному примеру, быть полезным обществу.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3. Развивать коммуникативные качества: способность устанавливать и поддерживать межличностные контакты.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4. Воспитывать уважительное и доброжелательное отношение к окружающим людям. 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5. Воспитывать чувство любви и </w:t>
            </w:r>
            <w:r w:rsidRPr="00CF6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привязанности к своей Родине, родному дому, семье. 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6. Поощрять проявление таких качеств, как отзывчивость, справедливость, скромность, трудолюбие, дисциплинированность. 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7. Обогащать представления о труде взрослых, о значении их труда для общества.  </w:t>
            </w:r>
          </w:p>
          <w:p w:rsidR="00CF64CB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8. Воспитывать уважение к народам мира, их культуре и традициям.  </w:t>
            </w:r>
          </w:p>
        </w:tc>
      </w:tr>
      <w:tr w:rsidR="00CF64CB" w:rsidTr="00145492">
        <w:tc>
          <w:tcPr>
            <w:tcW w:w="4813" w:type="dxa"/>
            <w:vAlign w:val="center"/>
          </w:tcPr>
          <w:p w:rsidR="00145492" w:rsidRPr="00145492" w:rsidRDefault="00145492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4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CF64CB" w:rsidRPr="00145492" w:rsidRDefault="00CF64CB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1. Приобщать детей к истории, культуре и традициям народов родного края. 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2. 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3. Формировать положительное и бережное отношение к природе.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4. 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 </w:t>
            </w:r>
          </w:p>
          <w:p w:rsidR="00CF64CB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5. Формировать позитивное и ценностное отношение к планете Земля как общему дому человеческого сообщества.   </w:t>
            </w:r>
          </w:p>
        </w:tc>
      </w:tr>
      <w:tr w:rsidR="00CF64CB" w:rsidTr="00145492">
        <w:tc>
          <w:tcPr>
            <w:tcW w:w="4813" w:type="dxa"/>
            <w:vAlign w:val="center"/>
          </w:tcPr>
          <w:p w:rsidR="00CF64CB" w:rsidRPr="00145492" w:rsidRDefault="00145492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49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814" w:type="dxa"/>
          </w:tcPr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2. Формировать умение оптимально использовать речевые возможности и средства в конкретных  условиях общения. 3. Воспитывать культуру речевого общения, доброжелательность и корректность. </w:t>
            </w:r>
          </w:p>
          <w:p w:rsidR="00145492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4. Способствовать  эмоционально-ценностному восприятию литературных произведений, умению высказать свое личностное отношение к героям сказок, рассказов, стихотворений. </w:t>
            </w:r>
          </w:p>
          <w:p w:rsidR="00CF64CB" w:rsidRDefault="001454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5. Поощрять способность аргументированно отстаивать свою точку зрения в разговоре, приучать к самостоятельности суждений.  </w:t>
            </w:r>
          </w:p>
        </w:tc>
      </w:tr>
      <w:tr w:rsidR="00CF64CB" w:rsidTr="00EF6F5C">
        <w:tc>
          <w:tcPr>
            <w:tcW w:w="4813" w:type="dxa"/>
            <w:vAlign w:val="center"/>
          </w:tcPr>
          <w:p w:rsidR="00145492" w:rsidRPr="00EF6F5C" w:rsidRDefault="00145492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F5C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F64CB" w:rsidRPr="00EF6F5C" w:rsidRDefault="00CF64CB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>1. Создавать благоприятные условия для раскрытия творческих способностей детей. 2. 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3. Обращать внимание дошкольников на </w:t>
            </w:r>
            <w:r w:rsidRPr="00CF6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красоту окружающих предметов и объектов природы. </w:t>
            </w:r>
          </w:p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4. Способствовать становлению эстетического отношения к окружающему миру. </w:t>
            </w:r>
          </w:p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>5. Воспитывать любовь к родному краю и Отчизне посредством художественно-эстетической деятельности.</w:t>
            </w:r>
          </w:p>
          <w:p w:rsidR="00CF64CB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 6. Стимулировать сопереживание персонажам музыкальных и изобразительных произведений.  </w:t>
            </w:r>
          </w:p>
        </w:tc>
      </w:tr>
      <w:tr w:rsidR="00CF64CB" w:rsidTr="00EF6F5C">
        <w:tc>
          <w:tcPr>
            <w:tcW w:w="4813" w:type="dxa"/>
            <w:vAlign w:val="center"/>
          </w:tcPr>
          <w:p w:rsidR="00EF6F5C" w:rsidRPr="00EF6F5C" w:rsidRDefault="00EF6F5C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F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CF64CB" w:rsidRDefault="00CF64CB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1. Формировать у детей потребность в здоровом образе жизни. </w:t>
            </w:r>
          </w:p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2. Формировать привычку следить за чистотой тела, опрятностью одежды, прически. </w:t>
            </w:r>
          </w:p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3. Воспитывать культуру еды. </w:t>
            </w:r>
          </w:p>
          <w:p w:rsidR="00EF6F5C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>4. Развивать физические качества дошкольников через приобщение к народным играм и забавам.</w:t>
            </w:r>
          </w:p>
          <w:p w:rsidR="00CF64CB" w:rsidRDefault="00EF6F5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CB">
              <w:rPr>
                <w:rFonts w:ascii="Times New Roman" w:hAnsi="Times New Roman"/>
                <w:sz w:val="24"/>
                <w:szCs w:val="24"/>
              </w:rPr>
              <w:t xml:space="preserve"> 5. Поощрять стремление детей участвовать в спортивно-оздоровительных мероприятиях.  </w:t>
            </w:r>
          </w:p>
        </w:tc>
      </w:tr>
    </w:tbl>
    <w:p w:rsidR="00CF64CB" w:rsidRPr="00CF64CB" w:rsidRDefault="00CF64CB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B74" w:rsidRDefault="00D551E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51EF">
        <w:rPr>
          <w:rFonts w:ascii="Times New Roman" w:hAnsi="Times New Roman"/>
          <w:sz w:val="24"/>
          <w:szCs w:val="24"/>
        </w:rPr>
        <w:t xml:space="preserve"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 </w:t>
      </w:r>
    </w:p>
    <w:p w:rsidR="00CF64CB" w:rsidRPr="00CF64CB" w:rsidRDefault="00D551E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b/>
          <w:sz w:val="24"/>
          <w:szCs w:val="24"/>
        </w:rPr>
        <w:t>Виды совместной деятельности:</w:t>
      </w:r>
      <w:r w:rsidRPr="00D551EF">
        <w:rPr>
          <w:rFonts w:ascii="Times New Roman" w:hAnsi="Times New Roman"/>
          <w:sz w:val="24"/>
          <w:szCs w:val="24"/>
        </w:rPr>
        <w:t>игровая, познавательная, коммуникативная, продуктивная, трудовая, художественно-эстетическая.</w:t>
      </w:r>
    </w:p>
    <w:p w:rsidR="00CF64CB" w:rsidRDefault="00CF64CB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B74" w:rsidRPr="00D01B74" w:rsidRDefault="00D01B74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1B74">
        <w:rPr>
          <w:rFonts w:ascii="Times New Roman" w:hAnsi="Times New Roman"/>
          <w:b/>
          <w:sz w:val="24"/>
          <w:szCs w:val="24"/>
        </w:rPr>
        <w:t>Основные формы и содержание деятельности: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1. 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2. Мотивационно-побудительные игровые ситуации (игрыприветствия,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3. Обсуждение.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сформированность их личных норм и правил.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4. Коммуникативные игры.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lastRenderedPageBreak/>
        <w:t xml:space="preserve">5. Дидактические игры. Это игры активного 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 6. Продуктивная деятельность.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 7. 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 </w:t>
      </w:r>
    </w:p>
    <w:p w:rsidR="00D01B74" w:rsidRDefault="00D01B74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B74">
        <w:rPr>
          <w:rFonts w:ascii="Times New Roman" w:hAnsi="Times New Roman"/>
          <w:sz w:val="24"/>
          <w:szCs w:val="24"/>
        </w:rPr>
        <w:t xml:space="preserve">8. Применение ИКТ. 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 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1DF2" w:rsidRPr="00671DF2" w:rsidRDefault="00671DF2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1DF2">
        <w:rPr>
          <w:rFonts w:ascii="Times New Roman" w:hAnsi="Times New Roman"/>
          <w:b/>
          <w:sz w:val="24"/>
          <w:szCs w:val="24"/>
        </w:rPr>
        <w:t>3.3. Модуль «Детско-взрослые сообщества»</w:t>
      </w:r>
    </w:p>
    <w:p w:rsidR="00671DF2" w:rsidRP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1DF2" w:rsidRDefault="00671DF2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 xml:space="preserve">Детско-взрослые сообщества в ДОУ организуются по инициативе детей и взрослых на основе социально значимых целей, партнерства и сотрудничества. Воспитание дошкольников в данном случае происходит в процессе социальной одобряемой деятельности.  В рамках этой деятельности ребенок учится выстраивать взаимоотношения с другими людьми и свое поведение в соответствии с общим делом. 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i/>
          <w:sz w:val="24"/>
          <w:szCs w:val="24"/>
        </w:rPr>
        <w:t>Цель организации детско-взрослых сообществ:</w:t>
      </w:r>
      <w:r w:rsidRPr="00671DF2">
        <w:rPr>
          <w:rFonts w:ascii="Times New Roman" w:hAnsi="Times New Roman"/>
          <w:sz w:val="24"/>
          <w:szCs w:val="24"/>
        </w:rPr>
        <w:t xml:space="preserve"> воспитание детей дошкольного возраста в коллективе посредством практической совместной деятельности, направленной на пользу общества. 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i/>
          <w:sz w:val="24"/>
          <w:szCs w:val="24"/>
        </w:rPr>
        <w:t>Задачи:</w:t>
      </w:r>
    </w:p>
    <w:p w:rsidR="00671DF2" w:rsidRP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71DF2">
        <w:rPr>
          <w:rFonts w:ascii="Times New Roman" w:hAnsi="Times New Roman"/>
          <w:sz w:val="24"/>
          <w:szCs w:val="24"/>
        </w:rPr>
        <w:t>Формировать умение взаимодействовать со взрослыми и сверстниками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71DF2">
        <w:rPr>
          <w:rFonts w:ascii="Times New Roman" w:hAnsi="Times New Roman"/>
          <w:sz w:val="24"/>
          <w:szCs w:val="24"/>
        </w:rPr>
        <w:t xml:space="preserve">Формировать умение выстраивать свое поведение и деятельность, учитывая потребности и интересы других. 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 xml:space="preserve">3. Способствовать формированию положительного отношения к миру, к другим людям и самому себе. 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 xml:space="preserve">4. Развивать нравственные качества личности ребенка. 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 xml:space="preserve">5. Развивать основы социального самоконтроля и самосознания. </w:t>
      </w:r>
    </w:p>
    <w:p w:rsidR="00671DF2" w:rsidRP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 xml:space="preserve">6. Развивать самостоятельность и инициативу.  </w:t>
      </w:r>
    </w:p>
    <w:p w:rsidR="00671DF2" w:rsidRP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>Главное – чтобы дети поняли важность своих совместных дел. 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 Учитывая возрастные возможности дошкольников, особенности режима дня, детско-взрослые сообщества в ДОУ органи</w:t>
      </w:r>
      <w:r>
        <w:rPr>
          <w:rFonts w:ascii="Times New Roman" w:hAnsi="Times New Roman"/>
          <w:sz w:val="24"/>
          <w:szCs w:val="24"/>
        </w:rPr>
        <w:t xml:space="preserve">зованы в рамках одной </w:t>
      </w:r>
      <w:r w:rsidRPr="00671DF2">
        <w:rPr>
          <w:rFonts w:ascii="Times New Roman" w:hAnsi="Times New Roman"/>
          <w:sz w:val="24"/>
          <w:szCs w:val="24"/>
        </w:rPr>
        <w:t xml:space="preserve"> гру</w:t>
      </w:r>
      <w:r>
        <w:rPr>
          <w:rFonts w:ascii="Times New Roman" w:hAnsi="Times New Roman"/>
          <w:sz w:val="24"/>
          <w:szCs w:val="24"/>
        </w:rPr>
        <w:t xml:space="preserve">ппы: </w:t>
      </w:r>
      <w:r w:rsidRPr="00671DF2">
        <w:rPr>
          <w:rFonts w:ascii="Times New Roman" w:hAnsi="Times New Roman"/>
          <w:sz w:val="24"/>
          <w:szCs w:val="24"/>
        </w:rPr>
        <w:t xml:space="preserve"> «Юные </w:t>
      </w:r>
      <w:r>
        <w:rPr>
          <w:rFonts w:ascii="Times New Roman" w:hAnsi="Times New Roman"/>
          <w:sz w:val="24"/>
          <w:szCs w:val="24"/>
        </w:rPr>
        <w:t xml:space="preserve"> помощники инспектора</w:t>
      </w:r>
      <w:r w:rsidRPr="00671DF2">
        <w:rPr>
          <w:rFonts w:ascii="Times New Roman" w:hAnsi="Times New Roman"/>
          <w:sz w:val="24"/>
          <w:szCs w:val="24"/>
        </w:rPr>
        <w:t xml:space="preserve"> дорожного движе</w:t>
      </w:r>
      <w:r w:rsidR="0056257C">
        <w:rPr>
          <w:rFonts w:ascii="Times New Roman" w:hAnsi="Times New Roman"/>
          <w:sz w:val="24"/>
          <w:szCs w:val="24"/>
        </w:rPr>
        <w:t>ния»</w:t>
      </w:r>
    </w:p>
    <w:p w:rsidR="00671DF2" w:rsidRDefault="00671DF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DF2">
        <w:rPr>
          <w:rFonts w:ascii="Times New Roman" w:hAnsi="Times New Roman"/>
          <w:sz w:val="24"/>
          <w:szCs w:val="24"/>
        </w:rPr>
        <w:t>Виды совместной деятельности: игровая, познавательная, коммуникативная, продуктивная, двигательная, трудовая, художественно</w:t>
      </w:r>
      <w:r>
        <w:rPr>
          <w:rFonts w:ascii="Times New Roman" w:hAnsi="Times New Roman"/>
          <w:sz w:val="24"/>
          <w:szCs w:val="24"/>
        </w:rPr>
        <w:t>-</w:t>
      </w:r>
      <w:r w:rsidRPr="00671DF2">
        <w:rPr>
          <w:rFonts w:ascii="Times New Roman" w:hAnsi="Times New Roman"/>
          <w:sz w:val="24"/>
          <w:szCs w:val="24"/>
        </w:rPr>
        <w:t>эстетическая. Общими для всех детско-взрослых сообществ являются такие формы работы как: проекты, акции, тематические праздники.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0A8" w:rsidRDefault="003350A8" w:rsidP="003561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350A8">
        <w:rPr>
          <w:rFonts w:ascii="Times New Roman" w:hAnsi="Times New Roman"/>
          <w:b/>
          <w:i/>
          <w:sz w:val="24"/>
          <w:szCs w:val="24"/>
        </w:rPr>
        <w:t>Детско-взрослое сообщество</w:t>
      </w:r>
    </w:p>
    <w:p w:rsidR="003350A8" w:rsidRPr="003350A8" w:rsidRDefault="003350A8" w:rsidP="003561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350A8">
        <w:rPr>
          <w:rFonts w:ascii="Times New Roman" w:hAnsi="Times New Roman"/>
          <w:b/>
          <w:i/>
          <w:sz w:val="24"/>
          <w:szCs w:val="24"/>
        </w:rPr>
        <w:t xml:space="preserve">«Юные </w:t>
      </w:r>
      <w:r>
        <w:rPr>
          <w:rFonts w:ascii="Times New Roman" w:hAnsi="Times New Roman"/>
          <w:b/>
          <w:i/>
          <w:sz w:val="24"/>
          <w:szCs w:val="24"/>
        </w:rPr>
        <w:t xml:space="preserve"> помощники инспектора</w:t>
      </w:r>
      <w:r w:rsidRPr="003350A8">
        <w:rPr>
          <w:rFonts w:ascii="Times New Roman" w:hAnsi="Times New Roman"/>
          <w:b/>
          <w:i/>
          <w:sz w:val="24"/>
          <w:szCs w:val="24"/>
        </w:rPr>
        <w:t xml:space="preserve"> дорожного движения»</w:t>
      </w:r>
    </w:p>
    <w:p w:rsidR="003350A8" w:rsidRP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3350A8">
        <w:rPr>
          <w:rFonts w:ascii="Times New Roman" w:hAnsi="Times New Roman"/>
          <w:sz w:val="24"/>
          <w:szCs w:val="24"/>
        </w:rPr>
        <w:t xml:space="preserve"> Создание условий для формирования у детей основ безопасного поведения на дороге и готовности помогать другим в соблюдении правил дорожного движения.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b/>
          <w:sz w:val="24"/>
          <w:szCs w:val="24"/>
        </w:rPr>
        <w:t>Задачи:</w:t>
      </w:r>
      <w:r w:rsidRPr="003350A8">
        <w:rPr>
          <w:rFonts w:ascii="Times New Roman" w:hAnsi="Times New Roman"/>
          <w:sz w:val="24"/>
          <w:szCs w:val="24"/>
        </w:rPr>
        <w:t xml:space="preserve">  1. Формировать знания детей о правилах дорожного движения.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2. Формировать практические навыки поведения на дороге, в транспорте, на остановках.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>3. Развивать самостоятельность, ответственность, внимание, наблюдательность, координация движений, гибкость мышления.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 4. Обогащать опыт детей деятельностью, направленной на заботу о других людях. </w:t>
      </w:r>
    </w:p>
    <w:p w:rsidR="003350A8" w:rsidRP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5. Вовлечь родителей в образовательный процесс по формированию у своих детей знаний о ПДД.  </w:t>
      </w:r>
    </w:p>
    <w:p w:rsidR="003350A8" w:rsidRPr="003350A8" w:rsidRDefault="003350A8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50A8">
        <w:rPr>
          <w:rFonts w:ascii="Times New Roman" w:hAnsi="Times New Roman"/>
          <w:b/>
          <w:sz w:val="24"/>
          <w:szCs w:val="24"/>
        </w:rPr>
        <w:t xml:space="preserve">Основные формы и содержание деятельности: 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>1. Образовательные ситуации. В процессе этих ситуаций происходит обучение детей знаниям ПДД, а также формирование навыков и умений вести себя на дорогах, в транспорте, на остановках.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 2. Сюжетно-ролевые игры. Данные игры создают все условия для освоения правил дорожного движения. У детей формируются различные навыки и умения по организации собственной деятельности в определённой ситуации.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3. Игры-тренинги. Игровой тренинг решает практические задачи. Моделируется конкретная ситуация, затрагивающая разные стороны взаимоотношений участников дорожного движения.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4. Подвижные игры. Благодаря данным играм развиваются межличностные отношения дошкольников. Игры создают атмосферу радости, вызывают положительные эмоции, а также закрепляют полученные знания и навыки.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5. Моделирование ситуации. В качестве модели могут быть предметы-заместители, схемы, графики, </w:t>
      </w:r>
      <w:r>
        <w:rPr>
          <w:rFonts w:ascii="Times New Roman" w:hAnsi="Times New Roman"/>
          <w:sz w:val="24"/>
          <w:szCs w:val="24"/>
        </w:rPr>
        <w:t xml:space="preserve">мнемотаблицы и другие предметно </w:t>
      </w:r>
      <w:r w:rsidRPr="003350A8">
        <w:rPr>
          <w:rFonts w:ascii="Times New Roman" w:hAnsi="Times New Roman"/>
          <w:sz w:val="24"/>
          <w:szCs w:val="24"/>
        </w:rPr>
        <w:t xml:space="preserve">схематические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увлекательной форме решать развивающие и образовательные задачи. </w:t>
      </w:r>
    </w:p>
    <w:p w:rsidR="003350A8" w:rsidRDefault="003350A8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0A8">
        <w:rPr>
          <w:rFonts w:ascii="Times New Roman" w:hAnsi="Times New Roman"/>
          <w:sz w:val="24"/>
          <w:szCs w:val="24"/>
        </w:rPr>
        <w:t xml:space="preserve"> 6. Просмотр мультфильмов. С помощью мультфильмов появляется возможность разнообразить и обогатить комплекс методов, приемов и средств, используемых при работе с детьми. Благодаря интерактивному взаимодействию у дошколят формируются личностные механизмы поведения, возрастает интерес к освоению ПДД, происходит становление эмоционально-личностных ориентаций.   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2F3" w:rsidRPr="006252F3" w:rsidRDefault="006252F3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52F3">
        <w:rPr>
          <w:rFonts w:ascii="Times New Roman" w:hAnsi="Times New Roman"/>
          <w:b/>
          <w:sz w:val="24"/>
          <w:szCs w:val="24"/>
        </w:rPr>
        <w:t>3.4.Модуль «Музейная педагогика»</w:t>
      </w:r>
    </w:p>
    <w:p w:rsidR="006252F3" w:rsidRP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>Музейная педагогика является эффективным средством воспитания личности ребенка.  Благодаря ей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Музейное дело раскрывает духовно</w:t>
      </w:r>
      <w:r>
        <w:rPr>
          <w:rFonts w:ascii="Times New Roman" w:hAnsi="Times New Roman"/>
          <w:sz w:val="24"/>
          <w:szCs w:val="24"/>
        </w:rPr>
        <w:t>-</w:t>
      </w:r>
      <w:r w:rsidRPr="006252F3">
        <w:rPr>
          <w:rFonts w:ascii="Times New Roman" w:hAnsi="Times New Roman"/>
          <w:sz w:val="24"/>
          <w:szCs w:val="24"/>
        </w:rPr>
        <w:t>нравственный потенциал дошкольника и способствует освоению социальнозначимых пре</w:t>
      </w:r>
      <w:r>
        <w:rPr>
          <w:rFonts w:ascii="Times New Roman" w:hAnsi="Times New Roman"/>
          <w:sz w:val="24"/>
          <w:szCs w:val="24"/>
        </w:rPr>
        <w:t xml:space="preserve">дставлений об окружающем мире. 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>Кроме того, посредством создания различных музеев формируются конкретные знания детей о свойствах и отношениях предметов и объектов окружающего мира.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i/>
          <w:sz w:val="24"/>
          <w:szCs w:val="24"/>
        </w:rPr>
        <w:t>Содержание модуля</w:t>
      </w:r>
      <w:r w:rsidRPr="006252F3">
        <w:rPr>
          <w:rFonts w:ascii="Times New Roman" w:hAnsi="Times New Roman"/>
          <w:sz w:val="24"/>
          <w:szCs w:val="24"/>
        </w:rPr>
        <w:t xml:space="preserve">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i/>
          <w:sz w:val="24"/>
          <w:szCs w:val="24"/>
        </w:rPr>
        <w:t>Основная цель</w:t>
      </w:r>
      <w:r w:rsidRPr="006252F3">
        <w:rPr>
          <w:rFonts w:ascii="Times New Roman" w:hAnsi="Times New Roman"/>
          <w:sz w:val="24"/>
          <w:szCs w:val="24"/>
        </w:rPr>
        <w:t xml:space="preserve"> - приобщение детей к традициям, истории и культуре своей Родины, своего народа и родного края.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i/>
          <w:sz w:val="24"/>
          <w:szCs w:val="24"/>
        </w:rPr>
        <w:t>Задачи:</w:t>
      </w:r>
      <w:r w:rsidRPr="006252F3">
        <w:rPr>
          <w:rFonts w:ascii="Times New Roman" w:hAnsi="Times New Roman"/>
          <w:sz w:val="24"/>
          <w:szCs w:val="24"/>
        </w:rPr>
        <w:t xml:space="preserve"> 1. Формировать элементарные знания о предметах и объектах окружающего мира. 2. Формировать первичные представления о малой родине и Отечестве, о социокультурных ценностях, быте, традициях и праздниках России. </w:t>
      </w:r>
    </w:p>
    <w:p w:rsidR="006252F3" w:rsidRP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 xml:space="preserve">3. Способствовать воспитанию эмоционально-ценностного отношения, чувства гордости и сопричастности к родному дому, семье, своей Родине.   </w:t>
      </w:r>
    </w:p>
    <w:p w:rsidR="006252F3" w:rsidRP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lastRenderedPageBreak/>
        <w:t xml:space="preserve">К знаменательным датам и календарным праздникам создаются временные музейные экспозиции: - «День Победы»; - «Человек и космос»; - «Музей Деда Мороза» и др.  </w:t>
      </w:r>
    </w:p>
    <w:p w:rsidR="006252F3" w:rsidRP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 xml:space="preserve">В мини-музеях собраны предметы, </w:t>
      </w:r>
      <w:r>
        <w:rPr>
          <w:rFonts w:ascii="Times New Roman" w:hAnsi="Times New Roman"/>
          <w:sz w:val="24"/>
          <w:szCs w:val="24"/>
        </w:rPr>
        <w:t xml:space="preserve">отражающие народную культуру и </w:t>
      </w:r>
      <w:r w:rsidRPr="006252F3">
        <w:rPr>
          <w:rFonts w:ascii="Times New Roman" w:hAnsi="Times New Roman"/>
          <w:sz w:val="24"/>
          <w:szCs w:val="24"/>
        </w:rPr>
        <w:t xml:space="preserve">быт: 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 xml:space="preserve">- объекты растительного мира, реальные предметы быта, объёмные изображения (муляжи овощей, фруктов и др.);  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>- картины, предметные картинки, фотографии, предметносхематические модели;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 xml:space="preserve"> - предметы декоративно-прикладного искусства; 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 xml:space="preserve"> - детская художественная литература (в том числе справочная, познавательная), произведения национальной культуры (народные песни, сказки и др.); </w:t>
      </w:r>
    </w:p>
    <w:p w:rsidR="006252F3" w:rsidRP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>- игрушки (сюжетные, образные, дидактические, народные игрушки, игрушки-забавы). Предметы и пособия в мини-музеях – этоносителикультурноисторического опыта, способствующие формированию целостной картины мира у дошкольников. Обращение к 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 Развивающая предметно-пространственная среда постоянно пополняется и обновляется в соотв</w:t>
      </w:r>
      <w:r>
        <w:rPr>
          <w:rFonts w:ascii="Times New Roman" w:hAnsi="Times New Roman"/>
          <w:sz w:val="24"/>
          <w:szCs w:val="24"/>
        </w:rPr>
        <w:t xml:space="preserve">етствии с изучаемыми темами.   </w:t>
      </w:r>
    </w:p>
    <w:p w:rsidR="006252F3" w:rsidRDefault="006252F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2F3">
        <w:rPr>
          <w:rFonts w:ascii="Times New Roman" w:hAnsi="Times New Roman"/>
          <w:sz w:val="24"/>
          <w:szCs w:val="24"/>
        </w:rPr>
        <w:t>Виды совместной деятельности: 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</w:t>
      </w:r>
    </w:p>
    <w:p w:rsidR="00B056C2" w:rsidRDefault="00B056C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56C2" w:rsidRPr="00B056C2" w:rsidRDefault="00B056C2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56C2">
        <w:rPr>
          <w:rFonts w:ascii="Times New Roman" w:hAnsi="Times New Roman"/>
          <w:b/>
          <w:sz w:val="24"/>
          <w:szCs w:val="24"/>
        </w:rPr>
        <w:t>Основные формы и содержание деятельности:</w:t>
      </w:r>
    </w:p>
    <w:p w:rsidR="00B056C2" w:rsidRPr="00B056C2" w:rsidRDefault="00B056C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BA23D5">
        <w:rPr>
          <w:rFonts w:ascii="Times New Roman" w:hAnsi="Times New Roman"/>
          <w:i/>
          <w:sz w:val="24"/>
          <w:szCs w:val="24"/>
        </w:rPr>
        <w:t xml:space="preserve">. </w:t>
      </w:r>
      <w:r w:rsidRPr="00B056C2">
        <w:rPr>
          <w:rFonts w:ascii="Times New Roman" w:hAnsi="Times New Roman"/>
          <w:i/>
          <w:sz w:val="24"/>
          <w:szCs w:val="24"/>
        </w:rPr>
        <w:t>Организованная образовательная деятельность</w:t>
      </w:r>
      <w:r w:rsidRPr="00B056C2">
        <w:rPr>
          <w:rFonts w:ascii="Times New Roman" w:hAnsi="Times New Roman"/>
          <w:sz w:val="24"/>
          <w:szCs w:val="24"/>
        </w:rPr>
        <w:t>. 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 В качестве средств образовательной деятельности широко применяются материалы и оборудование музея. 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 2</w:t>
      </w:r>
    </w:p>
    <w:p w:rsidR="00B056C2" w:rsidRDefault="00B056C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056C2">
        <w:rPr>
          <w:rFonts w:ascii="Times New Roman" w:hAnsi="Times New Roman"/>
          <w:i/>
          <w:sz w:val="24"/>
          <w:szCs w:val="24"/>
        </w:rPr>
        <w:t>Экскурсии</w:t>
      </w:r>
      <w:r w:rsidRPr="00B056C2">
        <w:rPr>
          <w:rFonts w:ascii="Times New Roman" w:hAnsi="Times New Roman"/>
          <w:sz w:val="24"/>
          <w:szCs w:val="24"/>
        </w:rPr>
        <w:t xml:space="preserve">. 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  </w:t>
      </w:r>
    </w:p>
    <w:p w:rsidR="00B056C2" w:rsidRDefault="00B056C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6C2">
        <w:rPr>
          <w:rFonts w:ascii="Times New Roman" w:hAnsi="Times New Roman"/>
          <w:sz w:val="24"/>
          <w:szCs w:val="24"/>
        </w:rPr>
        <w:t>3</w:t>
      </w:r>
      <w:r w:rsidRPr="00B056C2">
        <w:rPr>
          <w:rFonts w:ascii="Times New Roman" w:hAnsi="Times New Roman"/>
          <w:i/>
          <w:sz w:val="24"/>
          <w:szCs w:val="24"/>
        </w:rPr>
        <w:t>. «Фольклорные посиделки».</w:t>
      </w:r>
      <w:r w:rsidRPr="00B056C2">
        <w:rPr>
          <w:rFonts w:ascii="Times New Roman" w:hAnsi="Times New Roman"/>
          <w:sz w:val="24"/>
          <w:szCs w:val="24"/>
        </w:rPr>
        <w:t xml:space="preserve"> 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 </w:t>
      </w:r>
    </w:p>
    <w:p w:rsidR="00B056C2" w:rsidRDefault="00B056C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56C2">
        <w:rPr>
          <w:rFonts w:ascii="Times New Roman" w:hAnsi="Times New Roman"/>
          <w:i/>
          <w:sz w:val="24"/>
          <w:szCs w:val="24"/>
        </w:rPr>
        <w:t>4.  «Творческие мастерские</w:t>
      </w:r>
      <w:r w:rsidRPr="00B056C2">
        <w:rPr>
          <w:rFonts w:ascii="Times New Roman" w:hAnsi="Times New Roman"/>
          <w:sz w:val="24"/>
          <w:szCs w:val="24"/>
        </w:rPr>
        <w:t>». 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лэпбуков, макетов и других видах творческой деятельности.</w:t>
      </w:r>
    </w:p>
    <w:p w:rsidR="00B056C2" w:rsidRDefault="00B056C2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56C2" w:rsidRDefault="00F6502F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B056C2" w:rsidRPr="00B056C2">
        <w:rPr>
          <w:rFonts w:ascii="Times New Roman" w:hAnsi="Times New Roman"/>
          <w:i/>
          <w:sz w:val="24"/>
          <w:szCs w:val="24"/>
        </w:rPr>
        <w:t>. Проекты</w:t>
      </w:r>
      <w:r w:rsidR="00B056C2" w:rsidRPr="00B056C2">
        <w:rPr>
          <w:rFonts w:ascii="Times New Roman" w:hAnsi="Times New Roman"/>
          <w:sz w:val="24"/>
          <w:szCs w:val="24"/>
        </w:rPr>
        <w:t>.  Проектная деятельность 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  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E654C6" w:rsidRPr="00E654C6" w:rsidRDefault="00E654C6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4C6">
        <w:rPr>
          <w:rFonts w:ascii="Times New Roman" w:hAnsi="Times New Roman"/>
          <w:b/>
          <w:sz w:val="24"/>
          <w:szCs w:val="24"/>
        </w:rPr>
        <w:t>3.5. Модуль «Ранняя профориентация»</w:t>
      </w:r>
    </w:p>
    <w:p w:rsidR="00E654C6" w:rsidRP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Ориентация детей дошкольного возраста в мире профессий и в труде взрослых рассматривается как неотъемлемое условие их социализации в окружающем мире. С помощью ранней профориентации у ребенка-дошкольника начинают формироваться </w:t>
      </w:r>
      <w:r w:rsidRPr="00E654C6">
        <w:rPr>
          <w:rFonts w:ascii="Times New Roman" w:hAnsi="Times New Roman"/>
          <w:sz w:val="24"/>
          <w:szCs w:val="24"/>
        </w:rPr>
        <w:lastRenderedPageBreak/>
        <w:t xml:space="preserve">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  </w:t>
      </w:r>
    </w:p>
    <w:p w:rsidR="00E654C6" w:rsidRP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b/>
          <w:i/>
          <w:sz w:val="24"/>
          <w:szCs w:val="24"/>
        </w:rPr>
        <w:t>Цель:</w:t>
      </w:r>
      <w:r w:rsidRPr="00E654C6">
        <w:rPr>
          <w:rFonts w:ascii="Times New Roman" w:hAnsi="Times New Roman"/>
          <w:sz w:val="24"/>
          <w:szCs w:val="24"/>
        </w:rPr>
        <w:t xml:space="preserve"> создание условий для ранней профессиональной ориентации у детей дошкольного возраста.  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b/>
          <w:i/>
          <w:sz w:val="24"/>
          <w:szCs w:val="24"/>
        </w:rPr>
        <w:t>Задачи:</w:t>
      </w:r>
      <w:r w:rsidRPr="00E654C6">
        <w:rPr>
          <w:rFonts w:ascii="Times New Roman" w:hAnsi="Times New Roman"/>
          <w:sz w:val="24"/>
          <w:szCs w:val="24"/>
        </w:rPr>
        <w:t xml:space="preserve">  1. Формировать максимально разнообразные представления детей о профессиях. 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2. Формировать умение воссоздавать профессиональный мир взрослых в различных видах детских игр и игровых ситуаций.  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3. Развивать познавательный интерес к труду взрослых. </w:t>
      </w:r>
    </w:p>
    <w:p w:rsidR="00E654C6" w:rsidRP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4. Воспитывать ценностное отношение к труду, результатам труда, его общественной значимости.  </w:t>
      </w:r>
    </w:p>
    <w:p w:rsidR="00E654C6" w:rsidRP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b/>
          <w:i/>
          <w:sz w:val="24"/>
          <w:szCs w:val="24"/>
        </w:rPr>
        <w:t>Виды совместной деятельности</w:t>
      </w:r>
      <w:r w:rsidRPr="00E654C6">
        <w:rPr>
          <w:rFonts w:ascii="Times New Roman" w:hAnsi="Times New Roman"/>
          <w:sz w:val="24"/>
          <w:szCs w:val="24"/>
        </w:rPr>
        <w:t xml:space="preserve">: 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 </w:t>
      </w:r>
    </w:p>
    <w:p w:rsidR="00E654C6" w:rsidRPr="00E654C6" w:rsidRDefault="00E654C6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54C6">
        <w:rPr>
          <w:rFonts w:ascii="Times New Roman" w:hAnsi="Times New Roman"/>
          <w:b/>
          <w:sz w:val="24"/>
          <w:szCs w:val="24"/>
        </w:rPr>
        <w:t>Основные формы и содержание деятельности: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1. Беседы. 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представляет значимость и полезность труда для общества, способствует воспитанию у детей эмоционально-ценностного отношения к труду. 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 2. Организованная образовательная деяте</w:t>
      </w:r>
      <w:r>
        <w:rPr>
          <w:rFonts w:ascii="Times New Roman" w:hAnsi="Times New Roman"/>
          <w:sz w:val="24"/>
          <w:szCs w:val="24"/>
        </w:rPr>
        <w:t>льность. В ДОУ</w:t>
      </w:r>
      <w:r w:rsidRPr="00E654C6">
        <w:rPr>
          <w:rFonts w:ascii="Times New Roman" w:hAnsi="Times New Roman"/>
          <w:sz w:val="24"/>
          <w:szCs w:val="24"/>
        </w:rPr>
        <w:t xml:space="preserve"> разработаны конспекты занятий по ознакомлени</w:t>
      </w:r>
      <w:r>
        <w:rPr>
          <w:rFonts w:ascii="Times New Roman" w:hAnsi="Times New Roman"/>
          <w:sz w:val="24"/>
          <w:szCs w:val="24"/>
        </w:rPr>
        <w:t>ю с профессиями</w:t>
      </w:r>
      <w:r w:rsidRPr="00E654C6">
        <w:rPr>
          <w:rFonts w:ascii="Times New Roman" w:hAnsi="Times New Roman"/>
          <w:sz w:val="24"/>
          <w:szCs w:val="24"/>
        </w:rPr>
        <w:t>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 3. Чтение литературы.  В ДОУ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</w:t>
      </w:r>
      <w:r>
        <w:rPr>
          <w:rFonts w:ascii="Times New Roman" w:hAnsi="Times New Roman"/>
          <w:sz w:val="24"/>
          <w:szCs w:val="24"/>
        </w:rPr>
        <w:t xml:space="preserve">удолюбивых героев и персонажей </w:t>
      </w:r>
      <w:r w:rsidRPr="00E654C6">
        <w:rPr>
          <w:rFonts w:ascii="Times New Roman" w:hAnsi="Times New Roman"/>
          <w:sz w:val="24"/>
          <w:szCs w:val="24"/>
        </w:rPr>
        <w:t>произведений, на особенности и результаты трудовой деятельности. Дети знакомятся с тематическими стихами, пословицами, поговорками.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4C6">
        <w:rPr>
          <w:rFonts w:ascii="Times New Roman" w:hAnsi="Times New Roman"/>
          <w:sz w:val="24"/>
          <w:szCs w:val="24"/>
        </w:rPr>
        <w:t xml:space="preserve"> 4. Профориентационные игры. 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игры-драматизации.В игре появляется возможность проявить свои знания и умения. Особое внимание уделяется сюжетно-ролевым играм.</w:t>
      </w:r>
    </w:p>
    <w:p w:rsidR="00E654C6" w:rsidRDefault="00442511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E654C6" w:rsidRPr="00E654C6">
        <w:rPr>
          <w:rFonts w:ascii="Times New Roman" w:hAnsi="Times New Roman"/>
          <w:sz w:val="24"/>
          <w:szCs w:val="24"/>
        </w:rPr>
        <w:t xml:space="preserve">. Просмотр видеофильмов и презентаций. В детском саду создано электронное «Портфолио профессий», в котором представлены фотографии, цифровые презентации, видео-экскурсии, научно-популярные фильмы, отрывки из художественных и мультипликационных фильмов по многим профессиям. После просмотра цифровых материалов происходит обсуждение, составление рассказов о профессиях.   </w:t>
      </w:r>
    </w:p>
    <w:p w:rsidR="00E654C6" w:rsidRDefault="00442511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654C6" w:rsidRPr="00E654C6">
        <w:rPr>
          <w:rFonts w:ascii="Times New Roman" w:hAnsi="Times New Roman"/>
          <w:sz w:val="24"/>
          <w:szCs w:val="24"/>
        </w:rPr>
        <w:t xml:space="preserve">. Хозяйственно-бытовой труд. 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самосознание. </w:t>
      </w: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4C6" w:rsidRDefault="00E654C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250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250" w:rsidRPr="00184183" w:rsidRDefault="00962250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183">
        <w:rPr>
          <w:rFonts w:ascii="Times New Roman" w:hAnsi="Times New Roman"/>
          <w:b/>
          <w:sz w:val="24"/>
          <w:szCs w:val="24"/>
        </w:rPr>
        <w:t>3.6. Модуль «Развивающая предметно-пространственная среда»</w:t>
      </w:r>
    </w:p>
    <w:p w:rsidR="00962250" w:rsidRPr="00962250" w:rsidRDefault="00962250" w:rsidP="00BA23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 xml:space="preserve">Немаловажную роль в воспитании детей имеет развивающая предметно-пространственная среда (РППС). При грамотном проектировании РППС в группе и других </w:t>
      </w:r>
      <w:r w:rsidRPr="00962250">
        <w:rPr>
          <w:rFonts w:ascii="Times New Roman" w:hAnsi="Times New Roman"/>
          <w:sz w:val="24"/>
          <w:szCs w:val="24"/>
        </w:rPr>
        <w:lastRenderedPageBreak/>
        <w:t xml:space="preserve">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 </w:t>
      </w:r>
    </w:p>
    <w:p w:rsidR="00962250" w:rsidRPr="00962250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 xml:space="preserve"> Необходимым компонентом воспитания является и художественно</w:t>
      </w:r>
      <w:r w:rsidR="00184183">
        <w:rPr>
          <w:rFonts w:ascii="Times New Roman" w:hAnsi="Times New Roman"/>
          <w:sz w:val="24"/>
          <w:szCs w:val="24"/>
        </w:rPr>
        <w:t>-</w:t>
      </w:r>
      <w:r w:rsidRPr="00962250">
        <w:rPr>
          <w:rFonts w:ascii="Times New Roman" w:hAnsi="Times New Roman"/>
          <w:sz w:val="24"/>
          <w:szCs w:val="24"/>
        </w:rPr>
        <w:t xml:space="preserve">эстетическое оформление предметного пространства ДОУ самими детьми.  </w:t>
      </w:r>
    </w:p>
    <w:p w:rsidR="00184183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183">
        <w:rPr>
          <w:rFonts w:ascii="Times New Roman" w:hAnsi="Times New Roman"/>
          <w:i/>
          <w:sz w:val="24"/>
          <w:szCs w:val="24"/>
        </w:rPr>
        <w:t>Цель:</w:t>
      </w:r>
      <w:r w:rsidRPr="00962250">
        <w:rPr>
          <w:rFonts w:ascii="Times New Roman" w:hAnsi="Times New Roman"/>
          <w:sz w:val="24"/>
          <w:szCs w:val="24"/>
        </w:rPr>
        <w:t xml:space="preserve"> создать условия для реализации воспитательного потенциала предметно-пространственной среды ДОУ. </w:t>
      </w:r>
    </w:p>
    <w:p w:rsidR="00184183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183">
        <w:rPr>
          <w:rFonts w:ascii="Times New Roman" w:hAnsi="Times New Roman"/>
          <w:i/>
          <w:sz w:val="24"/>
          <w:szCs w:val="24"/>
        </w:rPr>
        <w:t>Задачи:</w:t>
      </w:r>
      <w:r w:rsidRPr="00962250">
        <w:rPr>
          <w:rFonts w:ascii="Times New Roman" w:hAnsi="Times New Roman"/>
          <w:sz w:val="24"/>
          <w:szCs w:val="24"/>
        </w:rPr>
        <w:t xml:space="preserve"> 1. Посредством РППС обеспечить возможность заниматься детям разными видами деятельности. </w:t>
      </w:r>
    </w:p>
    <w:p w:rsidR="00184183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 xml:space="preserve">2. Способствовать общению и совместной деятельности детей и взрослых. </w:t>
      </w:r>
    </w:p>
    <w:p w:rsidR="00184183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 xml:space="preserve">3. Приобщать воспитанников к благоустройству и декоративному оформлению интерьера дошкольного учреждения. </w:t>
      </w:r>
    </w:p>
    <w:p w:rsidR="00962250" w:rsidRPr="00962250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 xml:space="preserve">4. Формировать эстетическое отношение к дизайну своего быта.  </w:t>
      </w:r>
    </w:p>
    <w:p w:rsidR="00962250" w:rsidRPr="00962250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183">
        <w:rPr>
          <w:rFonts w:ascii="Times New Roman" w:hAnsi="Times New Roman"/>
          <w:i/>
          <w:sz w:val="24"/>
          <w:szCs w:val="24"/>
        </w:rPr>
        <w:t>Виды совместной деятельности</w:t>
      </w:r>
      <w:r w:rsidRPr="00962250">
        <w:rPr>
          <w:rFonts w:ascii="Times New Roman" w:hAnsi="Times New Roman"/>
          <w:sz w:val="24"/>
          <w:szCs w:val="24"/>
        </w:rPr>
        <w:t xml:space="preserve">: игровая, познавательная, коммуникативная, продуктивная, трудовая, художественно-эстетическая.  </w:t>
      </w:r>
    </w:p>
    <w:p w:rsidR="00962250" w:rsidRPr="00184183" w:rsidRDefault="00962250" w:rsidP="003561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84183">
        <w:rPr>
          <w:rFonts w:ascii="Times New Roman" w:hAnsi="Times New Roman"/>
          <w:i/>
          <w:sz w:val="24"/>
          <w:szCs w:val="24"/>
        </w:rPr>
        <w:t xml:space="preserve">Основные формы и содержание деятельности:  </w:t>
      </w:r>
    </w:p>
    <w:p w:rsidR="00184183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>1. Совместное оформление интерьера группы. Дети совместно с педагогами оформляют Центры активности в группе. 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 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 2.Совместное оформление помещений ДОУ. 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 3.Событийный дизайн. Данная форма взаимодействия подразумевает 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со взрослыми изготавливают атрибуты, подарки, сувениры, рисуют открытки, флажки, цветочки и пр.</w:t>
      </w:r>
    </w:p>
    <w:p w:rsidR="007374DA" w:rsidRDefault="00962250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250">
        <w:rPr>
          <w:rFonts w:ascii="Times New Roman" w:hAnsi="Times New Roman"/>
          <w:sz w:val="24"/>
          <w:szCs w:val="24"/>
        </w:rPr>
        <w:t xml:space="preserve"> 4. Благоустройство территории ДОУ. Педагоги приобщают дошкольников не только к уборке территории детского сада, но и к посильной помощи в озеленении и благоустройстве   участков, тем самым обогащают художественно-эстетический опыт ребенка и обеспечивают гармоничное взаимодействие ребенка с окружающим миром.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4DA" w:rsidRPr="007374DA" w:rsidRDefault="007374DA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4DA">
        <w:rPr>
          <w:rFonts w:ascii="Times New Roman" w:hAnsi="Times New Roman"/>
          <w:b/>
          <w:sz w:val="24"/>
          <w:szCs w:val="24"/>
        </w:rPr>
        <w:t>3.7. Модуль «Взаимодействие с родителями»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 Более того, в соответствии с ФГОС ДОсотрудничество с родителями является одним из основных принципов дошкольного образования.  Нельзя забывать, что личностные качества (патриотизм, доброжелательность, сострадание, чуткость, отзывчивость) воспитываются в семье, поэтому   участие родителей в работе ДОУ, в совместных с детьми мероприятиях, их личный пример   –   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i/>
          <w:sz w:val="24"/>
          <w:szCs w:val="24"/>
        </w:rPr>
        <w:lastRenderedPageBreak/>
        <w:t>Цель взаимодействия</w:t>
      </w:r>
      <w:r w:rsidRPr="007374DA">
        <w:rPr>
          <w:rFonts w:ascii="Times New Roman" w:hAnsi="Times New Roman"/>
          <w:sz w:val="24"/>
          <w:szCs w:val="24"/>
        </w:rPr>
        <w:t xml:space="preserve">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i/>
          <w:sz w:val="24"/>
          <w:szCs w:val="24"/>
        </w:rPr>
        <w:t>Задачи: 1.</w:t>
      </w:r>
      <w:r w:rsidRPr="007374DA">
        <w:rPr>
          <w:rFonts w:ascii="Times New Roman" w:hAnsi="Times New Roman"/>
          <w:sz w:val="24"/>
          <w:szCs w:val="24"/>
        </w:rPr>
        <w:t xml:space="preserve"> Повысить компетентность родителей в вопросах развития личностных качеств детей дошкольного возраста.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 xml:space="preserve">2. Оказать психолого-педагогической поддержку родителям в воспитании ребенка. </w:t>
      </w:r>
    </w:p>
    <w:p w:rsidR="007374DA" w:rsidRP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 xml:space="preserve">3. Объединить усилия педагогов и семьи по воспитанию дошкольников посредством совместных мероприятий.  </w:t>
      </w:r>
    </w:p>
    <w:p w:rsidR="007374DA" w:rsidRPr="007374DA" w:rsidRDefault="007374DA" w:rsidP="003561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374DA">
        <w:rPr>
          <w:rFonts w:ascii="Times New Roman" w:hAnsi="Times New Roman"/>
          <w:i/>
          <w:sz w:val="24"/>
          <w:szCs w:val="24"/>
        </w:rPr>
        <w:t xml:space="preserve">Основные формы и содержание работы с родителями: 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 xml:space="preserve">1. 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 xml:space="preserve">2. Консультации. Это самая распространенная форма психологопедагогической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</w:r>
    </w:p>
    <w:p w:rsidR="007374DA" w:rsidRP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 xml:space="preserve"> 3. 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</w:t>
      </w:r>
      <w:r>
        <w:rPr>
          <w:rFonts w:ascii="Times New Roman" w:hAnsi="Times New Roman"/>
          <w:sz w:val="24"/>
          <w:szCs w:val="24"/>
        </w:rPr>
        <w:t xml:space="preserve">ым вопросам воспитания детей. 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4DA">
        <w:rPr>
          <w:rFonts w:ascii="Times New Roman" w:hAnsi="Times New Roman"/>
          <w:sz w:val="24"/>
          <w:szCs w:val="24"/>
        </w:rPr>
        <w:t>4. 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374DA">
        <w:rPr>
          <w:rFonts w:ascii="Times New Roman" w:hAnsi="Times New Roman"/>
          <w:sz w:val="24"/>
          <w:szCs w:val="24"/>
        </w:rPr>
        <w:t xml:space="preserve">. «Родительская почта». В детском саду организована дистанционная форма сотрудничества ДОУ с родителями. Взаимодействие происходит в </w:t>
      </w:r>
      <w:r w:rsidR="00442511">
        <w:rPr>
          <w:rFonts w:ascii="Times New Roman" w:hAnsi="Times New Roman"/>
          <w:sz w:val="24"/>
          <w:szCs w:val="24"/>
        </w:rPr>
        <w:t xml:space="preserve">социальных сетях в </w:t>
      </w:r>
      <w:r w:rsidRPr="007374DA">
        <w:rPr>
          <w:rFonts w:ascii="Times New Roman" w:hAnsi="Times New Roman"/>
          <w:sz w:val="24"/>
          <w:szCs w:val="24"/>
        </w:rPr>
        <w:t xml:space="preserve">«Одноклассники», </w:t>
      </w:r>
      <w:r w:rsidR="00442511">
        <w:rPr>
          <w:rFonts w:ascii="Times New Roman" w:hAnsi="Times New Roman"/>
          <w:sz w:val="24"/>
          <w:szCs w:val="24"/>
        </w:rPr>
        <w:t>через мессенджеры</w:t>
      </w:r>
      <w:r w:rsidR="00BA23D5">
        <w:rPr>
          <w:rFonts w:ascii="Times New Roman" w:hAnsi="Times New Roman"/>
          <w:sz w:val="24"/>
          <w:szCs w:val="24"/>
        </w:rPr>
        <w:t xml:space="preserve"> </w:t>
      </w:r>
      <w:r w:rsidR="00442511">
        <w:rPr>
          <w:rFonts w:ascii="Times New Roman" w:hAnsi="Times New Roman"/>
          <w:sz w:val="24"/>
          <w:szCs w:val="24"/>
        </w:rPr>
        <w:t xml:space="preserve">WhatsApp. </w:t>
      </w:r>
      <w:r w:rsidRPr="007374DA">
        <w:rPr>
          <w:rFonts w:ascii="Times New Roman" w:hAnsi="Times New Roman"/>
          <w:sz w:val="24"/>
          <w:szCs w:val="24"/>
        </w:rPr>
        <w:t xml:space="preserve">Такая форма общения позволяет родителям уточнить различные вопросы, пополнить педагогические знания, обсудить проблемы. </w:t>
      </w:r>
    </w:p>
    <w:p w:rsidR="007374DA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374DA">
        <w:rPr>
          <w:rFonts w:ascii="Times New Roman" w:hAnsi="Times New Roman"/>
          <w:sz w:val="24"/>
          <w:szCs w:val="24"/>
        </w:rPr>
        <w:t xml:space="preserve">. Праздники, фестивали, конкурсы, соревнования.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 </w:t>
      </w:r>
    </w:p>
    <w:p w:rsidR="00962250" w:rsidRDefault="007374DA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374DA">
        <w:rPr>
          <w:rFonts w:ascii="Times New Roman" w:hAnsi="Times New Roman"/>
          <w:sz w:val="24"/>
          <w:szCs w:val="24"/>
        </w:rPr>
        <w:t xml:space="preserve">. 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007" w:rsidRPr="00E57007" w:rsidRDefault="00E57007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007">
        <w:rPr>
          <w:rFonts w:ascii="Times New Roman" w:hAnsi="Times New Roman"/>
          <w:b/>
          <w:sz w:val="24"/>
          <w:szCs w:val="24"/>
        </w:rPr>
        <w:t>IV. Основные направления самоанализа воспитательной работы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Самоанализ воспитательной работы в ДОУ осуществляет</w:t>
      </w:r>
      <w:r>
        <w:rPr>
          <w:rFonts w:ascii="Times New Roman" w:hAnsi="Times New Roman"/>
          <w:sz w:val="24"/>
          <w:szCs w:val="24"/>
        </w:rPr>
        <w:t xml:space="preserve">ся ежегодно заведующим </w:t>
      </w:r>
      <w:r w:rsidRPr="00E57007">
        <w:rPr>
          <w:rFonts w:ascii="Times New Roman" w:hAnsi="Times New Roman"/>
          <w:sz w:val="24"/>
          <w:szCs w:val="24"/>
        </w:rPr>
        <w:t xml:space="preserve"> и воспитателями.  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b/>
          <w:i/>
          <w:sz w:val="24"/>
          <w:szCs w:val="24"/>
        </w:rPr>
        <w:t>Цель</w:t>
      </w:r>
      <w:r w:rsidRPr="00E57007">
        <w:rPr>
          <w:rFonts w:ascii="Times New Roman" w:hAnsi="Times New Roman"/>
          <w:sz w:val="24"/>
          <w:szCs w:val="24"/>
        </w:rPr>
        <w:t xml:space="preserve">: выявление основных проблем воспитательного процесса и последующее их решение. 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Самоанализ проводится по двум направлениям: 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57007">
        <w:rPr>
          <w:rFonts w:ascii="Times New Roman" w:hAnsi="Times New Roman"/>
          <w:sz w:val="24"/>
          <w:szCs w:val="24"/>
        </w:rPr>
        <w:t>Результаты воспитания, социализации и саморазвития детей дошкольного возраста. Критерием данного направления является динамика личностного развития детей. Анализ осуществляется воспитателями и старшим воспитателем, затем результаты обсуждаются. Основной метод получения информации - педагогическое наблюдение. 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</w:t>
      </w:r>
      <w:r w:rsidR="00A57CB6">
        <w:rPr>
          <w:rFonts w:ascii="Times New Roman" w:hAnsi="Times New Roman"/>
          <w:sz w:val="24"/>
          <w:szCs w:val="24"/>
        </w:rPr>
        <w:t xml:space="preserve">ятельности. </w:t>
      </w:r>
    </w:p>
    <w:p w:rsidR="00E57007" w:rsidRPr="00E57007" w:rsidRDefault="00E57007" w:rsidP="00356110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</w:p>
    <w:p w:rsidR="00E57007" w:rsidRDefault="00A57CB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7007" w:rsidRPr="00E57007">
        <w:rPr>
          <w:rFonts w:ascii="Times New Roman" w:hAnsi="Times New Roman"/>
          <w:sz w:val="24"/>
          <w:szCs w:val="24"/>
        </w:rPr>
        <w:t xml:space="preserve">. Состояние организуемой в детском саду совместной деятельности детей и взрослых. Критерием, на основе которого осуществляется анализ, является наличие в дошкольном учреждении интересной, событийно насыщенной и личностно развивающей совместной </w:t>
      </w:r>
      <w:r w:rsidR="00E57007" w:rsidRPr="00E57007">
        <w:rPr>
          <w:rFonts w:ascii="Times New Roman" w:hAnsi="Times New Roman"/>
          <w:sz w:val="24"/>
          <w:szCs w:val="24"/>
        </w:rPr>
        <w:lastRenderedPageBreak/>
        <w:t>деятельности детей и взрослых. Анализ осу</w:t>
      </w:r>
      <w:r w:rsidR="00E57007">
        <w:rPr>
          <w:rFonts w:ascii="Times New Roman" w:hAnsi="Times New Roman"/>
          <w:sz w:val="24"/>
          <w:szCs w:val="24"/>
        </w:rPr>
        <w:t>ществляется заведующим, воспитателями,</w:t>
      </w:r>
      <w:r w:rsidR="00E57007" w:rsidRPr="00E57007">
        <w:rPr>
          <w:rFonts w:ascii="Times New Roman" w:hAnsi="Times New Roman"/>
          <w:sz w:val="24"/>
          <w:szCs w:val="24"/>
        </w:rPr>
        <w:t xml:space="preserve"> и родителями, которые знакомы с воспитательной работой в ДОУ. Могут быть использованы беседы с детьми о проведенных мероприятиях. Особое внимание при этом уделяется вопросам, связанным с: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- качеством реализации воспитательного потенциала организованной образовательной деятельности (ООД);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- качеством функционирования детско-взрослых сообществ;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- качеством организации и развития традиций в детском саду;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- качеством воспитательной работы мини-музеев;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- качеством дополнительных об</w:t>
      </w:r>
      <w:r>
        <w:rPr>
          <w:rFonts w:ascii="Times New Roman" w:hAnsi="Times New Roman"/>
          <w:sz w:val="24"/>
          <w:szCs w:val="24"/>
        </w:rPr>
        <w:t>разовательных услуг;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- качеством ранней профориентационной работы;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- качеством организации развивающей предметно-пространственной среды ДОУ, её воспитательным потенциалом;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- качеством взаимодействия дошкольного учреждения и родителей (законных представителей) воспитанников.   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Результатом самоанализа является перечень выявленных достоинств и недостатков воспитательного процесса и проектируемые, на основе анализа, дальнейшие педагогические действия.    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007" w:rsidRPr="00E57007" w:rsidRDefault="00E57007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007">
        <w:rPr>
          <w:rFonts w:ascii="Times New Roman" w:hAnsi="Times New Roman"/>
          <w:b/>
          <w:sz w:val="24"/>
          <w:szCs w:val="24"/>
        </w:rPr>
        <w:t>V. Литература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1. Аникина Т.М., Степанова Г.В., Терентьева Н.П. Духовнонравственное и гражданское воспитание детей дошкольного возраста. Сост.: - М.: УЦ «Перспектива», 2012.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2.  Арапова-Пискарёва Н. «Воспитательная система «Маленькие россияне». Программа нравственно-патриотического воспитания дошкольников». – М.: Мозаика-Синтез, 2005.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3. Бабинова Н.В. Тематические фольклорные вечера для дошкольников. – СПб: «Детство-Пресс», 2014.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4.  Безрукова М.И., Волкова Н.Н. Музейная педагогика в системе дошкольного образования. </w:t>
      </w:r>
      <w:hyperlink r:id="rId7" w:history="1">
        <w:r w:rsidRPr="00542C4F">
          <w:rPr>
            <w:rStyle w:val="a9"/>
            <w:rFonts w:ascii="Times New Roman" w:hAnsi="Times New Roman"/>
            <w:sz w:val="24"/>
            <w:szCs w:val="24"/>
          </w:rPr>
          <w:t>https://moluch.ru/th/4/archive/94/3351/</w:t>
        </w:r>
      </w:hyperlink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5. Белая К.Ю. Методическая работа в ДОУ: анализ, планирование, формыи методы / К.Ю. Белая. - М.: Перспектива, 2010. 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6. Газзаева З.Ш., Абрамочкина О.Ю. Воспитание ценностных ориентиров личности дошкольника// «Управление ДОУ». – 2010. № 7.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7. Дошкольникам о защитниках отечества: методическое пособие по патриотическому воспитанию в ДОУ / под.ред. Л.А. Кондрыкинской. – М.: Сфера, 2006.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8. Зеленова Н.Г., Осипова Л.Е. Мы живем в России. Гражданскопатриотическое воспитание дошкольников. (Средняя, старшая, подготовительная группы). - М.: «Издательство Скрипторий 2003», 2008.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9.  Князева О.Л., Маханева М.Д. Приобщение детей к истокам русской народной культуры. – СПб.: Детство-Пресс, 2010.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10. Ковалева Г.А. Воспитание маленького гражданина: Практическое пособие для работников дошкольных образовательных учреждений.- 2-е изд., испр. и доп.-М.: АРКТИ, 2005. 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11. Кокуева Л.В. Духовно-нравственное воспитание дошкольников на культурных традициях своего народа: Методичес</w:t>
      </w:r>
      <w:r>
        <w:rPr>
          <w:rFonts w:ascii="Times New Roman" w:hAnsi="Times New Roman"/>
          <w:sz w:val="24"/>
          <w:szCs w:val="24"/>
        </w:rPr>
        <w:t xml:space="preserve">кое пособие.- М.: АРКТИ, 2005.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12. Колесникова И.А. Воспитательная деятельность педагога: Учеб.пособие для студ. высш. учебн. заведений. 3-е изд. стер. М.: Издательский центр «Академия», 2007.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13. Комратова Н.Г., Грибова Л.Ф. Патриотическое воспитание детей 4-6 лет: методическое пособие. - М.: Творческий центр «Сфера», 2007.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14.  Кондрыкинская Л.А. Занятия по патриотическому воспитанию в ДОУ. М.: Творческий центр «Сфера», 2010.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lastRenderedPageBreak/>
        <w:t xml:space="preserve">15. 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 16. Лопатина А., Скребцова М. Вечная мудрость сказок. Уроки нравственности в притчах, легендах и сказках народов мира. Кн. 1 – 2 – е изд. – М.: «Амрита – Русь», 2009. (Серия «Образование и творчество»). 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17. Маханева М.Д. «Нравственно-патриотическое воспитание дошкольников». – М: Сфера, 2010.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18. Методика воспитательной работы: учебное пособие для студ. высш.учебн. заведений / Под ред. В.А. Сластенина. - М.: «Академия», 2009. 160с.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19. Микляева Н.В. Нравственно-патриотическое и духовное воспитание дошкольников. - М.: Творческий центр «Сфера», 2013.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20. Морозова А.Н. Музейная педагогика: Из опыта методической работы/ Под ред. А.Н. Морозовой, О.В. Мельниковой. – М.: Сфера, 2006.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21.  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Воронеж: Учитель, 2005.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22. Нестеренко Н. Мини-музеи в ДОУ // Обруч, 2000, № 6. – Стр. 3031.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23. 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научнопрактической конференции. - М.: МПГУ, 1997. - С.214-216. 24. Новицкая М.Ю. Наследие: патриотическое воспитание в детском саду - Москва: Линка-Пресс, 2003.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 25. Петрова В.И., Стульник Т.Д. Этические беседы со школьниками. Для занятий с детьми 4-7 лет. ФГОС. – М.: Мозаика-Синтез, 2015.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26. Попова И.А. О диалоге музейной и семейной педагогики в практике дополнительного образования дошкольников. // Управление ДОУ, 2006, № 5. – Стр. 84.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>27.  Рыжова Н.А., Логинова Л.В., Данюкова А.И. Мини-музей в детском саду. – М.: Линка-Пресс, 2008. 2</w:t>
      </w:r>
    </w:p>
    <w:p w:rsidR="00E57007" w:rsidRP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8. Степанов П.В. Воспитательный процесс: от изучения результатов куправлению по результатам // Воспитательная работа. 2010 №4. С.61- 64.  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29.  Столяров Б. Педагогическая деятельность музея. // Дошкольное воспитание, 2002, № 11. – Стр. 66. </w:t>
      </w:r>
    </w:p>
    <w:p w:rsidR="007374DA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7007">
        <w:rPr>
          <w:rFonts w:ascii="Times New Roman" w:hAnsi="Times New Roman"/>
          <w:sz w:val="24"/>
          <w:szCs w:val="24"/>
        </w:rPr>
        <w:t xml:space="preserve">30.  Тихонова О.Г. Дошкольнику о музейной культуре: Методическое пособие для воспитателей, педагогов ДОУ и родителей. – М.: АРКТИ, 2006. </w:t>
      </w: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007" w:rsidRDefault="00E57007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3AB" w:rsidRPr="008423AB" w:rsidRDefault="008423AB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23AB">
        <w:rPr>
          <w:rFonts w:ascii="Times New Roman" w:hAnsi="Times New Roman"/>
          <w:b/>
          <w:sz w:val="24"/>
          <w:szCs w:val="24"/>
        </w:rPr>
        <w:t>ПРИЛОЖЕНИЯ</w:t>
      </w:r>
    </w:p>
    <w:p w:rsidR="008423AB" w:rsidRDefault="008423AB" w:rsidP="003561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3AB">
        <w:rPr>
          <w:rFonts w:ascii="Times New Roman" w:hAnsi="Times New Roman"/>
          <w:sz w:val="24"/>
          <w:szCs w:val="24"/>
        </w:rPr>
        <w:t>Приложение 1.</w:t>
      </w:r>
    </w:p>
    <w:p w:rsidR="008423AB" w:rsidRDefault="008423AB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23AB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:rsidR="008423AB" w:rsidRDefault="008423AB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23AB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3783"/>
        <w:gridCol w:w="1911"/>
        <w:gridCol w:w="1826"/>
      </w:tblGrid>
      <w:tr w:rsidR="00D74CDE" w:rsidTr="006929FD">
        <w:tc>
          <w:tcPr>
            <w:tcW w:w="2406" w:type="dxa"/>
          </w:tcPr>
          <w:p w:rsidR="00D74CDE" w:rsidRPr="00D74CDE" w:rsidRDefault="00D74CDE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4110" w:type="dxa"/>
          </w:tcPr>
          <w:p w:rsidR="00D74CDE" w:rsidRDefault="00D74CDE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D74CDE" w:rsidRDefault="00D74CDE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835" w:type="dxa"/>
          </w:tcPr>
          <w:p w:rsidR="00D74CDE" w:rsidRPr="008423AB" w:rsidRDefault="00D74CDE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74CDE" w:rsidRDefault="00D74CDE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CDE" w:rsidTr="006929FD">
        <w:tc>
          <w:tcPr>
            <w:tcW w:w="2406" w:type="dxa"/>
          </w:tcPr>
          <w:p w:rsidR="00D74CDE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4110" w:type="dxa"/>
          </w:tcPr>
          <w:p w:rsidR="00D74CDE" w:rsidRDefault="00F73A60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«Добрый день в детском саду»(день дошкольного работника)</w:t>
            </w:r>
          </w:p>
        </w:tc>
        <w:tc>
          <w:tcPr>
            <w:tcW w:w="1276" w:type="dxa"/>
          </w:tcPr>
          <w:p w:rsidR="00D74CDE" w:rsidRP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D74CDE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воспитатели</w:t>
            </w:r>
          </w:p>
        </w:tc>
      </w:tr>
      <w:tr w:rsidR="00D74CDE" w:rsidTr="006929FD">
        <w:tc>
          <w:tcPr>
            <w:tcW w:w="2406" w:type="dxa"/>
          </w:tcPr>
          <w:p w:rsidR="00D74CDE" w:rsidRDefault="006929FD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4110" w:type="dxa"/>
          </w:tcPr>
          <w:p w:rsidR="00D74CDE" w:rsidRPr="006929FD" w:rsidRDefault="00FF4D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«Вступай в силы добра»</w:t>
            </w:r>
          </w:p>
        </w:tc>
        <w:tc>
          <w:tcPr>
            <w:tcW w:w="1276" w:type="dxa"/>
          </w:tcPr>
          <w:p w:rsidR="00D74CDE" w:rsidRP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D74CDE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29FD" w:rsidRPr="006929FD" w:rsidTr="006929FD">
        <w:tc>
          <w:tcPr>
            <w:tcW w:w="2406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110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Разработка педагогами конспектов ООД, направленных </w:t>
            </w:r>
            <w:r w:rsidRPr="00842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воспитание дошкольников.  </w:t>
            </w:r>
          </w:p>
        </w:tc>
        <w:tc>
          <w:tcPr>
            <w:tcW w:w="1276" w:type="dxa"/>
          </w:tcPr>
          <w:p w:rsidR="006929FD" w:rsidRP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 группа</w:t>
            </w:r>
          </w:p>
        </w:tc>
        <w:tc>
          <w:tcPr>
            <w:tcW w:w="1835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929FD" w:rsidRPr="006929FD" w:rsidTr="006929FD">
        <w:tc>
          <w:tcPr>
            <w:tcW w:w="2406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Детсковзрослые сообщества  </w:t>
            </w:r>
          </w:p>
        </w:tc>
        <w:tc>
          <w:tcPr>
            <w:tcW w:w="4110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Организация работы детсковзрослых сообществ:  - создание сообществ;</w:t>
            </w:r>
          </w:p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- разработка методического обеспечения; </w:t>
            </w:r>
          </w:p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D" w:rsidRP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29FD" w:rsidRPr="006929FD" w:rsidTr="006929FD">
        <w:tc>
          <w:tcPr>
            <w:tcW w:w="2406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4110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методического обеспечения и пополнение материально-технического обеспечения мини-музеев.   </w:t>
            </w:r>
          </w:p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D" w:rsidRP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929FD" w:rsidRPr="006929FD" w:rsidTr="006929FD">
        <w:tc>
          <w:tcPr>
            <w:tcW w:w="2406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4110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по ранней профориентации детей. </w:t>
            </w:r>
          </w:p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929FD" w:rsidRPr="006929FD" w:rsidTr="006929FD">
        <w:tc>
          <w:tcPr>
            <w:tcW w:w="2406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4110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Оформле</w:t>
            </w:r>
            <w:r w:rsidR="00FF4D92">
              <w:rPr>
                <w:rFonts w:ascii="Times New Roman" w:hAnsi="Times New Roman"/>
                <w:sz w:val="24"/>
                <w:szCs w:val="24"/>
              </w:rPr>
              <w:t>ние помещений и интерьеров групп</w:t>
            </w:r>
            <w:r w:rsidR="00F73A6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929FD" w:rsidRPr="006929FD" w:rsidTr="006929FD">
        <w:tc>
          <w:tcPr>
            <w:tcW w:w="2406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929FD" w:rsidRPr="00B056C2" w:rsidRDefault="00FF4D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теме</w:t>
            </w:r>
            <w:r w:rsidR="006929FD" w:rsidRPr="008423AB">
              <w:rPr>
                <w:rFonts w:ascii="Times New Roman" w:hAnsi="Times New Roman"/>
                <w:sz w:val="24"/>
                <w:szCs w:val="24"/>
              </w:rPr>
              <w:t>: «Расскажите о своем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ребенке». Родительское собрание</w:t>
            </w:r>
            <w:r w:rsidR="006929FD" w:rsidRPr="0084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D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35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74CDE" w:rsidRDefault="00D74CDE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29FD" w:rsidRDefault="006929FD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29FD" w:rsidRDefault="006929FD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29FD" w:rsidRDefault="006929FD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23AB" w:rsidRDefault="006929FD" w:rsidP="003561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4246"/>
        <w:gridCol w:w="1910"/>
        <w:gridCol w:w="1774"/>
      </w:tblGrid>
      <w:tr w:rsidR="006929FD" w:rsidTr="00515B36">
        <w:tc>
          <w:tcPr>
            <w:tcW w:w="2268" w:type="dxa"/>
          </w:tcPr>
          <w:p w:rsidR="006929FD" w:rsidRPr="00D74CDE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1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98" w:type="dxa"/>
          </w:tcPr>
          <w:p w:rsidR="006929FD" w:rsidRDefault="006929FD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20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929FD" w:rsidRDefault="006929FD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9FD" w:rsidTr="00515B36">
        <w:tc>
          <w:tcPr>
            <w:tcW w:w="2268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1" w:type="dxa"/>
          </w:tcPr>
          <w:p w:rsidR="006929FD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C53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r w:rsidR="00FF4D92">
              <w:rPr>
                <w:rFonts w:ascii="Times New Roman" w:hAnsi="Times New Roman"/>
                <w:sz w:val="24"/>
                <w:szCs w:val="24"/>
              </w:rPr>
              <w:t>ое мероприятие «Осенний бал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B10E6" w:rsidRPr="006E0522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C53">
              <w:rPr>
                <w:rFonts w:ascii="Times New Roman" w:hAnsi="Times New Roman"/>
                <w:sz w:val="24"/>
                <w:szCs w:val="24"/>
              </w:rPr>
              <w:t xml:space="preserve">Акция по безопасности дорожного движения «Светофор»  </w:t>
            </w:r>
          </w:p>
        </w:tc>
        <w:tc>
          <w:tcPr>
            <w:tcW w:w="1898" w:type="dxa"/>
          </w:tcPr>
          <w:p w:rsidR="006929FD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6929FD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929FD" w:rsidTr="00515B36">
        <w:tc>
          <w:tcPr>
            <w:tcW w:w="2268" w:type="dxa"/>
          </w:tcPr>
          <w:p w:rsidR="006929FD" w:rsidRDefault="006E0522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А</w:t>
            </w:r>
            <w:r w:rsidR="006929FD" w:rsidRPr="008423AB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41" w:type="dxa"/>
          </w:tcPr>
          <w:p w:rsidR="006929FD" w:rsidRPr="006E0522" w:rsidRDefault="001C2041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«Братья наши меньшие</w:t>
            </w:r>
            <w:r w:rsidR="002B10E6" w:rsidRPr="00E24C53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1898" w:type="dxa"/>
          </w:tcPr>
          <w:p w:rsidR="006929FD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6929FD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E0522" w:rsidTr="00515B36">
        <w:tc>
          <w:tcPr>
            <w:tcW w:w="2268" w:type="dxa"/>
          </w:tcPr>
          <w:p w:rsidR="006E0522" w:rsidRPr="006929FD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541" w:type="dxa"/>
          </w:tcPr>
          <w:p w:rsidR="006E0522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C53">
              <w:rPr>
                <w:rFonts w:ascii="Times New Roman" w:hAnsi="Times New Roman"/>
                <w:sz w:val="24"/>
                <w:szCs w:val="24"/>
              </w:rPr>
              <w:t>Проведение серии образовательных мероприятий по формированию у детей 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C53">
              <w:rPr>
                <w:rFonts w:ascii="Times New Roman" w:hAnsi="Times New Roman"/>
                <w:sz w:val="24"/>
                <w:szCs w:val="24"/>
              </w:rPr>
              <w:t xml:space="preserve">ценностных представлений о своей семье, родном доме, своей малой Родине.  </w:t>
            </w:r>
          </w:p>
        </w:tc>
        <w:tc>
          <w:tcPr>
            <w:tcW w:w="1898" w:type="dxa"/>
          </w:tcPr>
          <w:p w:rsidR="006E0522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6E0522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929FD" w:rsidTr="00515B36">
        <w:tc>
          <w:tcPr>
            <w:tcW w:w="2268" w:type="dxa"/>
          </w:tcPr>
          <w:p w:rsidR="006929FD" w:rsidRPr="006929FD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 w:rsidR="006E0522"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1" w:type="dxa"/>
          </w:tcPr>
          <w:p w:rsidR="006929FD" w:rsidRPr="006E0522" w:rsidRDefault="001C2041" w:rsidP="001C2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</w:tc>
        <w:tc>
          <w:tcPr>
            <w:tcW w:w="1898" w:type="dxa"/>
          </w:tcPr>
          <w:p w:rsidR="006929FD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6929FD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E0522" w:rsidTr="00515B36">
        <w:tc>
          <w:tcPr>
            <w:tcW w:w="2268" w:type="dxa"/>
          </w:tcPr>
          <w:p w:rsidR="006E0522" w:rsidRPr="006929FD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1" w:type="dxa"/>
          </w:tcPr>
          <w:p w:rsidR="006E0522" w:rsidRPr="00E24C53" w:rsidRDefault="00FF4D9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минимузею</w:t>
            </w:r>
            <w:r w:rsidR="006E0522" w:rsidRPr="00E24C53">
              <w:rPr>
                <w:rFonts w:ascii="Times New Roman" w:hAnsi="Times New Roman"/>
                <w:sz w:val="24"/>
                <w:szCs w:val="24"/>
              </w:rPr>
              <w:t xml:space="preserve">ДОУ: ознакомление и игры с экспонатами.  </w:t>
            </w:r>
            <w:r w:rsidR="001C2041">
              <w:rPr>
                <w:rFonts w:ascii="Times New Roman" w:hAnsi="Times New Roman"/>
                <w:sz w:val="24"/>
                <w:szCs w:val="24"/>
              </w:rPr>
              <w:t>День воинской казачьей славы(18 октября)</w:t>
            </w:r>
          </w:p>
          <w:p w:rsidR="006E0522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E0522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6E0522" w:rsidRPr="006E0522" w:rsidRDefault="006E0522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929FD" w:rsidTr="00515B36">
        <w:tc>
          <w:tcPr>
            <w:tcW w:w="2268" w:type="dxa"/>
          </w:tcPr>
          <w:p w:rsidR="006929FD" w:rsidRPr="008423AB" w:rsidRDefault="006929FD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</w:t>
            </w:r>
            <w:r w:rsidRPr="00842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профориентация  </w:t>
            </w:r>
          </w:p>
        </w:tc>
        <w:tc>
          <w:tcPr>
            <w:tcW w:w="3541" w:type="dxa"/>
          </w:tcPr>
          <w:p w:rsidR="006929FD" w:rsidRPr="006E0522" w:rsidRDefault="00DF536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Фотовыставка</w:t>
            </w:r>
            <w:r w:rsidRPr="00E24C53">
              <w:rPr>
                <w:rFonts w:ascii="Times New Roman" w:hAnsi="Times New Roman"/>
                <w:sz w:val="24"/>
                <w:szCs w:val="24"/>
              </w:rPr>
              <w:t xml:space="preserve"> «Профессии наших </w:t>
            </w:r>
            <w:r w:rsidRPr="00E24C53">
              <w:rPr>
                <w:rFonts w:ascii="Times New Roman" w:hAnsi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1898" w:type="dxa"/>
          </w:tcPr>
          <w:p w:rsidR="006929FD" w:rsidRPr="006E0522" w:rsidRDefault="00BA23D5" w:rsidP="00BA23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группа  </w:t>
            </w:r>
          </w:p>
        </w:tc>
        <w:tc>
          <w:tcPr>
            <w:tcW w:w="1920" w:type="dxa"/>
          </w:tcPr>
          <w:p w:rsidR="006929FD" w:rsidRPr="006E0522" w:rsidRDefault="00DF536C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0C532F" w:rsidTr="00515B36">
        <w:tc>
          <w:tcPr>
            <w:tcW w:w="2268" w:type="dxa"/>
          </w:tcPr>
          <w:p w:rsidR="000C532F" w:rsidRPr="008423AB" w:rsidRDefault="000C532F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3541" w:type="dxa"/>
          </w:tcPr>
          <w:p w:rsidR="000C532F" w:rsidRPr="006E0522" w:rsidRDefault="001C2041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 w:rsidR="00DF536C" w:rsidRPr="00E24C53">
              <w:rPr>
                <w:rFonts w:ascii="Times New Roman" w:hAnsi="Times New Roman"/>
                <w:sz w:val="24"/>
                <w:szCs w:val="24"/>
              </w:rPr>
              <w:t xml:space="preserve"> РППС к новому учебному году «Воспитательный потенциал</w:t>
            </w:r>
            <w:r w:rsidR="00DF536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редметнопространственной среды </w:t>
            </w:r>
            <w:r w:rsidR="00DF536C" w:rsidRPr="00E24C53">
              <w:rPr>
                <w:rFonts w:ascii="Times New Roman" w:hAnsi="Times New Roman"/>
                <w:sz w:val="24"/>
                <w:szCs w:val="24"/>
              </w:rPr>
              <w:t xml:space="preserve"> группы».  </w:t>
            </w:r>
          </w:p>
        </w:tc>
        <w:tc>
          <w:tcPr>
            <w:tcW w:w="1898" w:type="dxa"/>
          </w:tcPr>
          <w:p w:rsidR="000C532F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0C532F" w:rsidRPr="006E0522" w:rsidRDefault="000C532F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B36" w:rsidTr="00515B36">
        <w:tc>
          <w:tcPr>
            <w:tcW w:w="2268" w:type="dxa"/>
          </w:tcPr>
          <w:p w:rsidR="00515B36" w:rsidRPr="008423AB" w:rsidRDefault="00515B3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  <w:p w:rsidR="00515B36" w:rsidRPr="008423AB" w:rsidRDefault="00515B3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515B36" w:rsidRPr="006E0522" w:rsidRDefault="00515B3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C53">
              <w:rPr>
                <w:rFonts w:ascii="Times New Roman" w:hAnsi="Times New Roman"/>
                <w:sz w:val="24"/>
                <w:szCs w:val="24"/>
              </w:rPr>
              <w:t>Фотоконкурс с участием родит</w:t>
            </w:r>
            <w:r w:rsidR="001C2041">
              <w:rPr>
                <w:rFonts w:ascii="Times New Roman" w:hAnsi="Times New Roman"/>
                <w:sz w:val="24"/>
                <w:szCs w:val="24"/>
              </w:rPr>
              <w:t>елей «Мой любимый питомец</w:t>
            </w:r>
            <w:r w:rsidRPr="00E24C53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898" w:type="dxa"/>
          </w:tcPr>
          <w:p w:rsidR="00515B36" w:rsidRPr="006E0522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20" w:type="dxa"/>
          </w:tcPr>
          <w:p w:rsidR="00515B36" w:rsidRPr="006E0522" w:rsidRDefault="00515B3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929FD" w:rsidRPr="008423AB" w:rsidRDefault="006929FD" w:rsidP="003561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4C53" w:rsidRDefault="002B10E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911"/>
        <w:gridCol w:w="1977"/>
      </w:tblGrid>
      <w:tr w:rsidR="002B10E6" w:rsidTr="00AA7A90">
        <w:tc>
          <w:tcPr>
            <w:tcW w:w="2263" w:type="dxa"/>
          </w:tcPr>
          <w:p w:rsidR="002B10E6" w:rsidRPr="00D74CDE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4" w:type="dxa"/>
          </w:tcPr>
          <w:p w:rsidR="002B10E6" w:rsidRDefault="002B10E6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2B10E6" w:rsidRDefault="002B10E6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77" w:type="dxa"/>
          </w:tcPr>
          <w:p w:rsidR="002B10E6" w:rsidRPr="008423AB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2B10E6" w:rsidRDefault="002B10E6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0E6" w:rsidTr="00AA7A90">
        <w:tc>
          <w:tcPr>
            <w:tcW w:w="2263" w:type="dxa"/>
          </w:tcPr>
          <w:p w:rsidR="002B10E6" w:rsidRPr="006929FD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4" w:type="dxa"/>
          </w:tcPr>
          <w:p w:rsidR="002B10E6" w:rsidRDefault="00436AE3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ноября-синичкин день .Развлечение «Вместе с мамой».</w:t>
            </w: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10E6" w:rsidTr="00AA7A90">
        <w:tc>
          <w:tcPr>
            <w:tcW w:w="2263" w:type="dxa"/>
          </w:tcPr>
          <w:p w:rsidR="002B10E6" w:rsidRDefault="002B10E6" w:rsidP="003561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44" w:type="dxa"/>
          </w:tcPr>
          <w:p w:rsidR="002B10E6" w:rsidRDefault="00436AE3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B10E6" w:rsidTr="00AA7A90">
        <w:tc>
          <w:tcPr>
            <w:tcW w:w="2263" w:type="dxa"/>
          </w:tcPr>
          <w:p w:rsidR="002B10E6" w:rsidRPr="006929FD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544" w:type="dxa"/>
          </w:tcPr>
          <w:p w:rsidR="00AA7A90" w:rsidRP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 w:rsidR="00F73A60">
              <w:rPr>
                <w:rFonts w:ascii="Times New Roman" w:hAnsi="Times New Roman"/>
                <w:sz w:val="24"/>
                <w:szCs w:val="24"/>
              </w:rPr>
              <w:t>мероприятий по безопасности в быту</w:t>
            </w:r>
          </w:p>
          <w:p w:rsidR="002B10E6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A7A90" w:rsidTr="00AA7A90">
        <w:trPr>
          <w:trHeight w:val="195"/>
        </w:trPr>
        <w:tc>
          <w:tcPr>
            <w:tcW w:w="2263" w:type="dxa"/>
            <w:vMerge w:val="restart"/>
          </w:tcPr>
          <w:p w:rsidR="00AA7A90" w:rsidRPr="006929FD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4" w:type="dxa"/>
          </w:tcPr>
          <w:p w:rsidR="00AA7A90" w:rsidRP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Игра-драматизация «Любимые сказки».  </w:t>
            </w:r>
          </w:p>
        </w:tc>
        <w:tc>
          <w:tcPr>
            <w:tcW w:w="1843" w:type="dxa"/>
          </w:tcPr>
          <w:p w:rsidR="00AA7A90" w:rsidRDefault="00BA23D5" w:rsidP="0035611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 w:val="restart"/>
          </w:tcPr>
          <w:p w:rsid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A7A90" w:rsidTr="00F73A60">
        <w:trPr>
          <w:trHeight w:val="676"/>
        </w:trPr>
        <w:tc>
          <w:tcPr>
            <w:tcW w:w="2263" w:type="dxa"/>
            <w:vMerge/>
          </w:tcPr>
          <w:p w:rsidR="00AA7A90" w:rsidRPr="008423AB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7A90" w:rsidRPr="00AA7A90" w:rsidRDefault="00F73A6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843" w:type="dxa"/>
          </w:tcPr>
          <w:p w:rsidR="00AA7A90" w:rsidRDefault="00BA23D5" w:rsidP="0035611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/>
          </w:tcPr>
          <w:p w:rsid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0" w:rsidTr="00F73A60">
        <w:trPr>
          <w:trHeight w:val="70"/>
        </w:trPr>
        <w:tc>
          <w:tcPr>
            <w:tcW w:w="2263" w:type="dxa"/>
            <w:vMerge/>
          </w:tcPr>
          <w:p w:rsidR="00AA7A90" w:rsidRPr="008423AB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7A90" w:rsidRP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7A90" w:rsidRP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A90" w:rsidRP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AA7A90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0E6" w:rsidTr="00AA7A90">
        <w:tc>
          <w:tcPr>
            <w:tcW w:w="2263" w:type="dxa"/>
          </w:tcPr>
          <w:p w:rsidR="002B10E6" w:rsidRPr="006929FD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4" w:type="dxa"/>
          </w:tcPr>
          <w:p w:rsidR="002B10E6" w:rsidRDefault="00436AE3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по истории предметов</w:t>
            </w: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10E6" w:rsidTr="00AA7A90">
        <w:tc>
          <w:tcPr>
            <w:tcW w:w="2263" w:type="dxa"/>
          </w:tcPr>
          <w:p w:rsidR="002B10E6" w:rsidRPr="008423AB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544" w:type="dxa"/>
          </w:tcPr>
          <w:p w:rsidR="002B10E6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>Экск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урсии по детскому саду с целью </w:t>
            </w:r>
            <w:r w:rsidRPr="00AA7A90">
              <w:rPr>
                <w:rFonts w:ascii="Times New Roman" w:hAnsi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акомления профессий взрослых.  </w:t>
            </w: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B10E6" w:rsidTr="00AA7A90">
        <w:tc>
          <w:tcPr>
            <w:tcW w:w="2263" w:type="dxa"/>
          </w:tcPr>
          <w:p w:rsidR="002B10E6" w:rsidRPr="008423AB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544" w:type="dxa"/>
          </w:tcPr>
          <w:p w:rsidR="00AA7A90" w:rsidRDefault="00436AE3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сберегающее пространство детского сада</w:t>
            </w: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B10E6" w:rsidTr="00AA7A90">
        <w:tc>
          <w:tcPr>
            <w:tcW w:w="2263" w:type="dxa"/>
          </w:tcPr>
          <w:p w:rsidR="002B10E6" w:rsidRDefault="002B10E6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544" w:type="dxa"/>
          </w:tcPr>
          <w:p w:rsidR="002B10E6" w:rsidRDefault="00436AE3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«Румяные щечки»</w:t>
            </w:r>
            <w:r w:rsidR="00F73A60">
              <w:rPr>
                <w:rFonts w:ascii="Times New Roman" w:hAnsi="Times New Roman"/>
                <w:sz w:val="24"/>
                <w:szCs w:val="24"/>
              </w:rPr>
              <w:t>.Скиппинг.</w:t>
            </w:r>
          </w:p>
        </w:tc>
        <w:tc>
          <w:tcPr>
            <w:tcW w:w="1843" w:type="dxa"/>
          </w:tcPr>
          <w:p w:rsidR="002B10E6" w:rsidRDefault="00BA23D5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B10E6" w:rsidRDefault="00AA7A90" w:rsidP="003561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B10E6" w:rsidRPr="002B10E6" w:rsidRDefault="002B10E6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C53" w:rsidRPr="00E24C53" w:rsidRDefault="00E24C5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C53" w:rsidRPr="00E24C53" w:rsidRDefault="00E24C53" w:rsidP="003561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2A7" w:rsidRPr="008423AB" w:rsidRDefault="002132A7" w:rsidP="002132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32A7" w:rsidRDefault="002132A7" w:rsidP="002132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911"/>
        <w:gridCol w:w="1977"/>
      </w:tblGrid>
      <w:tr w:rsidR="002132A7" w:rsidTr="00BA23D5">
        <w:tc>
          <w:tcPr>
            <w:tcW w:w="2263" w:type="dxa"/>
          </w:tcPr>
          <w:p w:rsidR="002132A7" w:rsidRPr="00D74CDE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4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1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77" w:type="dxa"/>
          </w:tcPr>
          <w:p w:rsidR="002132A7" w:rsidRPr="008423AB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2132A7" w:rsidRDefault="002132A7" w:rsidP="002132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2A7" w:rsidTr="00BA23D5">
        <w:tc>
          <w:tcPr>
            <w:tcW w:w="2263" w:type="dxa"/>
          </w:tcPr>
          <w:p w:rsidR="002132A7" w:rsidRPr="006929FD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4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 неделя военной славы .день снеговика</w:t>
            </w:r>
            <w:r w:rsidR="009C11BC">
              <w:rPr>
                <w:rFonts w:ascii="Times New Roman" w:hAnsi="Times New Roman"/>
                <w:sz w:val="24"/>
                <w:szCs w:val="24"/>
              </w:rPr>
              <w:t xml:space="preserve">        .Развлечение «В гостях у Деда Мороза».</w:t>
            </w:r>
          </w:p>
        </w:tc>
        <w:tc>
          <w:tcPr>
            <w:tcW w:w="1911" w:type="dxa"/>
          </w:tcPr>
          <w:p w:rsidR="002132A7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132A7" w:rsidTr="00BA23D5">
        <w:tc>
          <w:tcPr>
            <w:tcW w:w="2263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44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A7" w:rsidTr="00BA23D5">
        <w:tc>
          <w:tcPr>
            <w:tcW w:w="2263" w:type="dxa"/>
          </w:tcPr>
          <w:p w:rsidR="002132A7" w:rsidRPr="006929FD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544" w:type="dxa"/>
          </w:tcPr>
          <w:p w:rsidR="002132A7" w:rsidRPr="00AA7A90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9C11BC">
              <w:rPr>
                <w:rFonts w:ascii="Times New Roman" w:hAnsi="Times New Roman"/>
                <w:sz w:val="24"/>
                <w:szCs w:val="24"/>
              </w:rPr>
              <w:lastRenderedPageBreak/>
              <w:t>по ПДД зимой</w:t>
            </w:r>
          </w:p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132A7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 группа</w:t>
            </w:r>
          </w:p>
        </w:tc>
        <w:tc>
          <w:tcPr>
            <w:tcW w:w="1977" w:type="dxa"/>
          </w:tcPr>
          <w:p w:rsidR="002132A7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132A7" w:rsidTr="00BA23D5">
        <w:trPr>
          <w:trHeight w:val="195"/>
        </w:trPr>
        <w:tc>
          <w:tcPr>
            <w:tcW w:w="2263" w:type="dxa"/>
            <w:vMerge w:val="restart"/>
          </w:tcPr>
          <w:p w:rsidR="002132A7" w:rsidRPr="006929FD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lastRenderedPageBreak/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4" w:type="dxa"/>
          </w:tcPr>
          <w:p w:rsidR="002132A7" w:rsidRPr="00AA7A90" w:rsidRDefault="009C11BC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номеров худ.самодеятельности к</w:t>
            </w:r>
            <w:r w:rsidR="005807BC">
              <w:rPr>
                <w:rFonts w:ascii="Times New Roman" w:hAnsi="Times New Roman"/>
                <w:sz w:val="24"/>
                <w:szCs w:val="24"/>
              </w:rPr>
              <w:t xml:space="preserve"> новогоднему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празднику</w:t>
            </w:r>
          </w:p>
        </w:tc>
        <w:tc>
          <w:tcPr>
            <w:tcW w:w="1911" w:type="dxa"/>
          </w:tcPr>
          <w:p w:rsidR="002132A7" w:rsidRDefault="00BA23D5" w:rsidP="002132A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 w:val="restart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132A7" w:rsidTr="00BA23D5">
        <w:trPr>
          <w:trHeight w:val="676"/>
        </w:trPr>
        <w:tc>
          <w:tcPr>
            <w:tcW w:w="2263" w:type="dxa"/>
            <w:vMerge/>
          </w:tcPr>
          <w:p w:rsidR="002132A7" w:rsidRPr="008423AB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2A7" w:rsidRPr="00AA7A90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132A7" w:rsidRDefault="002132A7" w:rsidP="002132A7">
            <w:pPr>
              <w:jc w:val="both"/>
            </w:pPr>
          </w:p>
        </w:tc>
        <w:tc>
          <w:tcPr>
            <w:tcW w:w="1977" w:type="dxa"/>
            <w:vMerge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A7" w:rsidTr="00BA23D5">
        <w:trPr>
          <w:trHeight w:val="70"/>
        </w:trPr>
        <w:tc>
          <w:tcPr>
            <w:tcW w:w="2263" w:type="dxa"/>
            <w:vMerge/>
          </w:tcPr>
          <w:p w:rsidR="002132A7" w:rsidRPr="008423AB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32A7" w:rsidRPr="00AA7A90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2A7" w:rsidRPr="00AA7A90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132A7" w:rsidRPr="00AA7A90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A7" w:rsidTr="00BA23D5">
        <w:tc>
          <w:tcPr>
            <w:tcW w:w="2263" w:type="dxa"/>
          </w:tcPr>
          <w:p w:rsidR="002132A7" w:rsidRPr="006929FD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4" w:type="dxa"/>
          </w:tcPr>
          <w:p w:rsidR="002132A7" w:rsidRDefault="005807BC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казачьими пословицами и поговорками</w:t>
            </w:r>
          </w:p>
        </w:tc>
        <w:tc>
          <w:tcPr>
            <w:tcW w:w="1911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132A7" w:rsidRDefault="002132A7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544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профессией эколога и лесника.</w:t>
            </w:r>
          </w:p>
        </w:tc>
        <w:tc>
          <w:tcPr>
            <w:tcW w:w="1911" w:type="dxa"/>
          </w:tcPr>
          <w:p w:rsidR="00BA23D5" w:rsidRDefault="00BA23D5">
            <w:r w:rsidRPr="00077D48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544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911" w:type="dxa"/>
          </w:tcPr>
          <w:p w:rsidR="00BA23D5" w:rsidRDefault="00BA23D5">
            <w:r w:rsidRPr="00077D48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544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увлечений нашей семьи».Родительское собрание</w:t>
            </w:r>
          </w:p>
        </w:tc>
        <w:tc>
          <w:tcPr>
            <w:tcW w:w="1911" w:type="dxa"/>
          </w:tcPr>
          <w:p w:rsidR="00BA23D5" w:rsidRDefault="00BA23D5">
            <w:r w:rsidRPr="00077D48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2132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132A7" w:rsidRPr="002B10E6" w:rsidRDefault="002132A7" w:rsidP="00213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2A7" w:rsidRPr="00E24C53" w:rsidRDefault="002132A7" w:rsidP="00213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2A7" w:rsidRPr="00E24C53" w:rsidRDefault="002132A7" w:rsidP="00213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2A7" w:rsidRPr="00AA7A90" w:rsidRDefault="002132A7" w:rsidP="002132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7BC" w:rsidRDefault="005807BC" w:rsidP="005807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911"/>
        <w:gridCol w:w="1977"/>
      </w:tblGrid>
      <w:tr w:rsidR="005807BC" w:rsidTr="00BA23D5">
        <w:tc>
          <w:tcPr>
            <w:tcW w:w="2263" w:type="dxa"/>
          </w:tcPr>
          <w:p w:rsidR="005807BC" w:rsidRPr="00D74CDE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4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1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77" w:type="dxa"/>
          </w:tcPr>
          <w:p w:rsidR="005807BC" w:rsidRPr="008423AB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5807BC" w:rsidRDefault="005807BC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7BC" w:rsidTr="00BA23D5">
        <w:tc>
          <w:tcPr>
            <w:tcW w:w="2263" w:type="dxa"/>
          </w:tcPr>
          <w:p w:rsidR="005807BC" w:rsidRPr="006929FD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4" w:type="dxa"/>
          </w:tcPr>
          <w:p w:rsidR="005807BC" w:rsidRDefault="00A61A03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«Меркуловские посиделки», «День зимующих птиц», «День снега»</w:t>
            </w:r>
          </w:p>
        </w:tc>
        <w:tc>
          <w:tcPr>
            <w:tcW w:w="1911" w:type="dxa"/>
          </w:tcPr>
          <w:p w:rsidR="005807BC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807BC" w:rsidTr="00BA23D5">
        <w:tc>
          <w:tcPr>
            <w:tcW w:w="2263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44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7BC" w:rsidTr="00BA23D5">
        <w:tc>
          <w:tcPr>
            <w:tcW w:w="2263" w:type="dxa"/>
          </w:tcPr>
          <w:p w:rsidR="005807BC" w:rsidRPr="006929FD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544" w:type="dxa"/>
          </w:tcPr>
          <w:p w:rsidR="005807BC" w:rsidRPr="00AA7A90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A61A03">
              <w:rPr>
                <w:rFonts w:ascii="Times New Roman" w:hAnsi="Times New Roman"/>
                <w:sz w:val="24"/>
                <w:szCs w:val="24"/>
              </w:rPr>
              <w:t>по ознакомлению с русским народным творчеством</w:t>
            </w:r>
          </w:p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7BC" w:rsidTr="00BA23D5">
        <w:trPr>
          <w:trHeight w:val="195"/>
        </w:trPr>
        <w:tc>
          <w:tcPr>
            <w:tcW w:w="2263" w:type="dxa"/>
            <w:vMerge w:val="restart"/>
          </w:tcPr>
          <w:p w:rsidR="005807BC" w:rsidRPr="006929FD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4" w:type="dxa"/>
          </w:tcPr>
          <w:p w:rsidR="005807BC" w:rsidRPr="00AA7A90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1911" w:type="dxa"/>
          </w:tcPr>
          <w:p w:rsidR="005807BC" w:rsidRDefault="00BA23D5" w:rsidP="003F4CE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 w:val="restart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807BC" w:rsidTr="00BA23D5">
        <w:trPr>
          <w:trHeight w:val="676"/>
        </w:trPr>
        <w:tc>
          <w:tcPr>
            <w:tcW w:w="2263" w:type="dxa"/>
            <w:vMerge/>
          </w:tcPr>
          <w:p w:rsidR="005807BC" w:rsidRPr="008423AB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07BC" w:rsidRPr="00AA7A90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07BC" w:rsidRDefault="005807BC" w:rsidP="003F4CEB">
            <w:pPr>
              <w:jc w:val="both"/>
            </w:pPr>
          </w:p>
        </w:tc>
        <w:tc>
          <w:tcPr>
            <w:tcW w:w="1977" w:type="dxa"/>
            <w:vMerge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7BC" w:rsidTr="00BA23D5">
        <w:trPr>
          <w:trHeight w:val="70"/>
        </w:trPr>
        <w:tc>
          <w:tcPr>
            <w:tcW w:w="2263" w:type="dxa"/>
            <w:vMerge/>
          </w:tcPr>
          <w:p w:rsidR="005807BC" w:rsidRPr="008423AB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07BC" w:rsidRPr="00AA7A90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7BC" w:rsidRPr="00AA7A90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807BC" w:rsidRPr="00AA7A90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7BC" w:rsidTr="00BA23D5">
        <w:tc>
          <w:tcPr>
            <w:tcW w:w="2263" w:type="dxa"/>
          </w:tcPr>
          <w:p w:rsidR="005807BC" w:rsidRPr="006929FD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4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казачь</w:t>
            </w:r>
            <w:r w:rsidR="00A61A03">
              <w:rPr>
                <w:rFonts w:ascii="Times New Roman" w:hAnsi="Times New Roman"/>
                <w:sz w:val="24"/>
                <w:szCs w:val="24"/>
              </w:rPr>
              <w:t>ими обычаями ,песнями ,танцами.</w:t>
            </w:r>
          </w:p>
        </w:tc>
        <w:tc>
          <w:tcPr>
            <w:tcW w:w="1911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5807BC" w:rsidRDefault="005807BC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профессией народного художника. </w:t>
            </w:r>
          </w:p>
        </w:tc>
        <w:tc>
          <w:tcPr>
            <w:tcW w:w="1911" w:type="dxa"/>
          </w:tcPr>
          <w:p w:rsidR="00BA23D5" w:rsidRDefault="00BA23D5">
            <w:r w:rsidRPr="00DC23A4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«Казачья горница»</w:t>
            </w:r>
          </w:p>
        </w:tc>
        <w:tc>
          <w:tcPr>
            <w:tcW w:w="1911" w:type="dxa"/>
          </w:tcPr>
          <w:p w:rsidR="00BA23D5" w:rsidRDefault="00BA23D5">
            <w:r w:rsidRPr="00DC23A4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фольклорной жизни группы</w:t>
            </w:r>
          </w:p>
        </w:tc>
        <w:tc>
          <w:tcPr>
            <w:tcW w:w="1911" w:type="dxa"/>
          </w:tcPr>
          <w:p w:rsidR="00BA23D5" w:rsidRDefault="00BA23D5">
            <w:r w:rsidRPr="00DC23A4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807BC" w:rsidRPr="002B10E6" w:rsidRDefault="005807BC" w:rsidP="005807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7BC" w:rsidRPr="00E24C53" w:rsidRDefault="005807BC" w:rsidP="005807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7BC" w:rsidRPr="00E24C53" w:rsidRDefault="005807BC" w:rsidP="005807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7BC" w:rsidRPr="00AA7A90" w:rsidRDefault="005807BC" w:rsidP="005807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D6B" w:rsidRDefault="00166D6B" w:rsidP="00166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911"/>
        <w:gridCol w:w="1977"/>
      </w:tblGrid>
      <w:tr w:rsidR="00166D6B" w:rsidTr="00BA23D5">
        <w:tc>
          <w:tcPr>
            <w:tcW w:w="2263" w:type="dxa"/>
          </w:tcPr>
          <w:p w:rsidR="00166D6B" w:rsidRPr="00D74CDE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4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1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77" w:type="dxa"/>
          </w:tcPr>
          <w:p w:rsidR="00166D6B" w:rsidRPr="008423A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166D6B" w:rsidRDefault="00166D6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D6B" w:rsidTr="00BA23D5">
        <w:tc>
          <w:tcPr>
            <w:tcW w:w="2263" w:type="dxa"/>
          </w:tcPr>
          <w:p w:rsidR="00166D6B" w:rsidRPr="006929FD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4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 «Ой да ребята , ой да казачата»</w:t>
            </w:r>
          </w:p>
        </w:tc>
        <w:tc>
          <w:tcPr>
            <w:tcW w:w="1911" w:type="dxa"/>
          </w:tcPr>
          <w:p w:rsidR="00166D6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66D6B" w:rsidTr="00BA23D5">
        <w:tc>
          <w:tcPr>
            <w:tcW w:w="2263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44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6B" w:rsidTr="00BA23D5">
        <w:tc>
          <w:tcPr>
            <w:tcW w:w="2263" w:type="dxa"/>
          </w:tcPr>
          <w:p w:rsidR="00166D6B" w:rsidRPr="006929FD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544" w:type="dxa"/>
          </w:tcPr>
          <w:p w:rsidR="00166D6B" w:rsidRPr="00AA7A90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ознакомлению с малыми фольклорными формами</w:t>
            </w:r>
          </w:p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6B" w:rsidTr="00BA23D5">
        <w:trPr>
          <w:trHeight w:val="195"/>
        </w:trPr>
        <w:tc>
          <w:tcPr>
            <w:tcW w:w="2263" w:type="dxa"/>
            <w:vMerge w:val="restart"/>
          </w:tcPr>
          <w:p w:rsidR="00166D6B" w:rsidRPr="006929FD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4" w:type="dxa"/>
          </w:tcPr>
          <w:p w:rsidR="00166D6B" w:rsidRPr="00AA7A90" w:rsidRDefault="0052422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«Нашей армии- салют!»</w:t>
            </w:r>
          </w:p>
        </w:tc>
        <w:tc>
          <w:tcPr>
            <w:tcW w:w="1911" w:type="dxa"/>
          </w:tcPr>
          <w:p w:rsidR="00166D6B" w:rsidRDefault="00BA23D5" w:rsidP="003F4CE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 w:val="restart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66D6B" w:rsidTr="00BA23D5">
        <w:trPr>
          <w:trHeight w:val="676"/>
        </w:trPr>
        <w:tc>
          <w:tcPr>
            <w:tcW w:w="2263" w:type="dxa"/>
            <w:vMerge/>
          </w:tcPr>
          <w:p w:rsidR="00166D6B" w:rsidRPr="008423A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6D6B" w:rsidRPr="00AA7A90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6D6B" w:rsidRDefault="00166D6B" w:rsidP="003F4CEB">
            <w:pPr>
              <w:jc w:val="both"/>
            </w:pPr>
          </w:p>
        </w:tc>
        <w:tc>
          <w:tcPr>
            <w:tcW w:w="1977" w:type="dxa"/>
            <w:vMerge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6B" w:rsidTr="00BA23D5">
        <w:trPr>
          <w:trHeight w:val="70"/>
        </w:trPr>
        <w:tc>
          <w:tcPr>
            <w:tcW w:w="2263" w:type="dxa"/>
            <w:vMerge/>
          </w:tcPr>
          <w:p w:rsidR="00166D6B" w:rsidRPr="008423A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6D6B" w:rsidRPr="00AA7A90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6D6B" w:rsidRPr="00AA7A90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66D6B" w:rsidRPr="00AA7A90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D6B" w:rsidTr="00BA23D5">
        <w:tc>
          <w:tcPr>
            <w:tcW w:w="2263" w:type="dxa"/>
          </w:tcPr>
          <w:p w:rsidR="00166D6B" w:rsidRPr="006929FD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4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промыслами казаков</w:t>
            </w:r>
          </w:p>
        </w:tc>
        <w:tc>
          <w:tcPr>
            <w:tcW w:w="1911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166D6B" w:rsidRDefault="00166D6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профессией рыбака и пасечника. </w:t>
            </w:r>
          </w:p>
        </w:tc>
        <w:tc>
          <w:tcPr>
            <w:tcW w:w="1911" w:type="dxa"/>
          </w:tcPr>
          <w:p w:rsidR="00BA23D5" w:rsidRDefault="00BA23D5">
            <w:r w:rsidRPr="00263014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A23D5" w:rsidRDefault="00BA23D5">
            <w:r w:rsidRPr="00263014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стенгазеты «Ай да папа !Лучший в мире!»</w:t>
            </w:r>
          </w:p>
        </w:tc>
        <w:tc>
          <w:tcPr>
            <w:tcW w:w="1911" w:type="dxa"/>
          </w:tcPr>
          <w:p w:rsidR="00BA23D5" w:rsidRDefault="00BA23D5">
            <w:r w:rsidRPr="00263014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166D6B" w:rsidRPr="002B10E6" w:rsidRDefault="00166D6B" w:rsidP="0016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D6B" w:rsidRPr="00E24C53" w:rsidRDefault="00166D6B" w:rsidP="0016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D6B" w:rsidRPr="00E24C53" w:rsidRDefault="00166D6B" w:rsidP="0016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D6B" w:rsidRPr="00AA7A90" w:rsidRDefault="00166D6B" w:rsidP="00166D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3743"/>
        <w:gridCol w:w="1911"/>
        <w:gridCol w:w="1962"/>
      </w:tblGrid>
      <w:tr w:rsidR="00C6409B" w:rsidTr="00BA23D5">
        <w:tc>
          <w:tcPr>
            <w:tcW w:w="2237" w:type="dxa"/>
          </w:tcPr>
          <w:p w:rsidR="00C6409B" w:rsidRPr="00D74CDE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743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1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62" w:type="dxa"/>
          </w:tcPr>
          <w:p w:rsidR="00C6409B" w:rsidRPr="008423A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C6409B" w:rsidRDefault="00C6409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09B" w:rsidTr="00BA23D5">
        <w:tc>
          <w:tcPr>
            <w:tcW w:w="2237" w:type="dxa"/>
          </w:tcPr>
          <w:p w:rsidR="00C6409B" w:rsidRPr="006929FD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743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 «Концерт для мамы»</w:t>
            </w:r>
          </w:p>
        </w:tc>
        <w:tc>
          <w:tcPr>
            <w:tcW w:w="1911" w:type="dxa"/>
          </w:tcPr>
          <w:p w:rsidR="00C6409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62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409B" w:rsidTr="00BA23D5">
        <w:tc>
          <w:tcPr>
            <w:tcW w:w="2237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743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9B" w:rsidTr="00BA23D5">
        <w:tc>
          <w:tcPr>
            <w:tcW w:w="2237" w:type="dxa"/>
          </w:tcPr>
          <w:p w:rsidR="00C6409B" w:rsidRPr="006929FD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743" w:type="dxa"/>
          </w:tcPr>
          <w:p w:rsidR="00C6409B" w:rsidRPr="00AA7A90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ознакомлению с семейными ценностями</w:t>
            </w:r>
          </w:p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9B" w:rsidTr="00BA23D5">
        <w:trPr>
          <w:trHeight w:val="195"/>
        </w:trPr>
        <w:tc>
          <w:tcPr>
            <w:tcW w:w="2237" w:type="dxa"/>
            <w:vMerge w:val="restart"/>
          </w:tcPr>
          <w:p w:rsidR="00C6409B" w:rsidRPr="006929FD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743" w:type="dxa"/>
          </w:tcPr>
          <w:p w:rsidR="00C6409B" w:rsidRPr="00AA7A90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«Мама ,мамочка ,мамуля!»</w:t>
            </w:r>
          </w:p>
        </w:tc>
        <w:tc>
          <w:tcPr>
            <w:tcW w:w="1911" w:type="dxa"/>
          </w:tcPr>
          <w:p w:rsidR="00C6409B" w:rsidRDefault="00BA23D5" w:rsidP="003F4CE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62" w:type="dxa"/>
            <w:vMerge w:val="restart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6409B" w:rsidTr="00BA23D5">
        <w:trPr>
          <w:trHeight w:val="676"/>
        </w:trPr>
        <w:tc>
          <w:tcPr>
            <w:tcW w:w="2237" w:type="dxa"/>
            <w:vMerge/>
          </w:tcPr>
          <w:p w:rsidR="00C6409B" w:rsidRPr="008423A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C6409B" w:rsidRPr="00AA7A90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6409B" w:rsidRDefault="00C6409B" w:rsidP="003F4CEB">
            <w:pPr>
              <w:jc w:val="both"/>
            </w:pPr>
          </w:p>
        </w:tc>
        <w:tc>
          <w:tcPr>
            <w:tcW w:w="1962" w:type="dxa"/>
            <w:vMerge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9B" w:rsidTr="00BA23D5">
        <w:trPr>
          <w:trHeight w:val="70"/>
        </w:trPr>
        <w:tc>
          <w:tcPr>
            <w:tcW w:w="2237" w:type="dxa"/>
            <w:vMerge/>
          </w:tcPr>
          <w:p w:rsidR="00C6409B" w:rsidRPr="008423A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C6409B" w:rsidRPr="00AA7A90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09B" w:rsidRPr="00AA7A90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6409B" w:rsidRPr="00AA7A90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9B" w:rsidTr="00BA23D5">
        <w:tc>
          <w:tcPr>
            <w:tcW w:w="2237" w:type="dxa"/>
          </w:tcPr>
          <w:p w:rsidR="00C6409B" w:rsidRPr="006929FD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Музейная педагогика  </w:t>
            </w:r>
          </w:p>
        </w:tc>
        <w:tc>
          <w:tcPr>
            <w:tcW w:w="3743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бытом казаков</w:t>
            </w:r>
          </w:p>
        </w:tc>
        <w:tc>
          <w:tcPr>
            <w:tcW w:w="1911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6409B" w:rsidRDefault="00C6409B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37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74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профессиями наших мам. </w:t>
            </w:r>
          </w:p>
        </w:tc>
        <w:tc>
          <w:tcPr>
            <w:tcW w:w="1911" w:type="dxa"/>
          </w:tcPr>
          <w:p w:rsidR="00BA23D5" w:rsidRDefault="00BA23D5">
            <w:r w:rsidRPr="00B058B6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62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37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74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Весенне настроение</w:t>
            </w:r>
          </w:p>
        </w:tc>
        <w:tc>
          <w:tcPr>
            <w:tcW w:w="1911" w:type="dxa"/>
          </w:tcPr>
          <w:p w:rsidR="00BA23D5" w:rsidRDefault="00BA23D5">
            <w:r w:rsidRPr="00B058B6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62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A23D5" w:rsidTr="00BA23D5">
        <w:tc>
          <w:tcPr>
            <w:tcW w:w="223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74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стихов,разучиваниесценок,подбор реквизита</w:t>
            </w:r>
          </w:p>
        </w:tc>
        <w:tc>
          <w:tcPr>
            <w:tcW w:w="1911" w:type="dxa"/>
          </w:tcPr>
          <w:p w:rsidR="00BA23D5" w:rsidRDefault="00BA23D5">
            <w:r w:rsidRPr="00B058B6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62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6409B" w:rsidRPr="00AA7A90" w:rsidRDefault="00C6409B" w:rsidP="00C640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911"/>
        <w:gridCol w:w="1977"/>
      </w:tblGrid>
      <w:tr w:rsidR="00657460" w:rsidTr="00BA23D5">
        <w:tc>
          <w:tcPr>
            <w:tcW w:w="2263" w:type="dxa"/>
          </w:tcPr>
          <w:p w:rsidR="00657460" w:rsidRPr="00D74CDE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4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1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77" w:type="dxa"/>
          </w:tcPr>
          <w:p w:rsidR="00657460" w:rsidRPr="008423AB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57460" w:rsidRDefault="00657460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460" w:rsidTr="00BA23D5">
        <w:tc>
          <w:tcPr>
            <w:tcW w:w="2263" w:type="dxa"/>
          </w:tcPr>
          <w:p w:rsidR="00657460" w:rsidRPr="006929FD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4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детской книги, неделя здоровья ,неделя космоса ,день подснежника ,день Земли</w:t>
            </w:r>
          </w:p>
        </w:tc>
        <w:tc>
          <w:tcPr>
            <w:tcW w:w="1911" w:type="dxa"/>
          </w:tcPr>
          <w:p w:rsidR="00657460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первоцветы», «Почитайте вслух»</w:t>
            </w:r>
          </w:p>
        </w:tc>
        <w:tc>
          <w:tcPr>
            <w:tcW w:w="1911" w:type="dxa"/>
          </w:tcPr>
          <w:p w:rsidR="00BA23D5" w:rsidRDefault="00BA23D5">
            <w:r w:rsidRPr="0014045E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6929FD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3544" w:type="dxa"/>
          </w:tcPr>
          <w:p w:rsidR="00BA23D5" w:rsidRPr="00AA7A90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поэкологи (чтение экологических сказок)</w:t>
            </w:r>
          </w:p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A23D5" w:rsidRDefault="00BA23D5">
            <w:r w:rsidRPr="0014045E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rPr>
          <w:trHeight w:val="195"/>
        </w:trPr>
        <w:tc>
          <w:tcPr>
            <w:tcW w:w="2263" w:type="dxa"/>
            <w:vMerge w:val="restart"/>
          </w:tcPr>
          <w:p w:rsidR="00BA23D5" w:rsidRPr="006929FD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4" w:type="dxa"/>
          </w:tcPr>
          <w:p w:rsidR="00BA23D5" w:rsidRPr="00AA7A90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A23D5" w:rsidRDefault="00BA23D5">
            <w:r w:rsidRPr="0014045E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 w:val="restart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7460" w:rsidTr="00BA23D5">
        <w:trPr>
          <w:trHeight w:val="676"/>
        </w:trPr>
        <w:tc>
          <w:tcPr>
            <w:tcW w:w="2263" w:type="dxa"/>
            <w:vMerge/>
          </w:tcPr>
          <w:p w:rsidR="00657460" w:rsidRPr="008423AB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57460" w:rsidRDefault="00657460" w:rsidP="003F4CEB">
            <w:pPr>
              <w:jc w:val="both"/>
            </w:pPr>
          </w:p>
        </w:tc>
        <w:tc>
          <w:tcPr>
            <w:tcW w:w="1977" w:type="dxa"/>
            <w:vMerge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60" w:rsidTr="00BA23D5">
        <w:trPr>
          <w:trHeight w:val="70"/>
        </w:trPr>
        <w:tc>
          <w:tcPr>
            <w:tcW w:w="2263" w:type="dxa"/>
            <w:vMerge/>
          </w:tcPr>
          <w:p w:rsidR="00657460" w:rsidRPr="008423AB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6929FD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Знакомстао с народными приметами «Сороки»</w:t>
            </w:r>
          </w:p>
        </w:tc>
        <w:tc>
          <w:tcPr>
            <w:tcW w:w="1911" w:type="dxa"/>
          </w:tcPr>
          <w:p w:rsidR="00BA23D5" w:rsidRDefault="00BA23D5">
            <w:r w:rsidRPr="00D72A12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профессиями шофера ,тракториста</w:t>
            </w:r>
          </w:p>
        </w:tc>
        <w:tc>
          <w:tcPr>
            <w:tcW w:w="1911" w:type="dxa"/>
          </w:tcPr>
          <w:p w:rsidR="00BA23D5" w:rsidRDefault="00BA23D5">
            <w:r w:rsidRPr="00D72A12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Весна-красна пришла</w:t>
            </w:r>
          </w:p>
        </w:tc>
        <w:tc>
          <w:tcPr>
            <w:tcW w:w="1911" w:type="dxa"/>
          </w:tcPr>
          <w:p w:rsidR="00BA23D5" w:rsidRDefault="00BA23D5">
            <w:r w:rsidRPr="00D72A12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–практикум «Шустрики и скромники»</w:t>
            </w:r>
          </w:p>
        </w:tc>
        <w:tc>
          <w:tcPr>
            <w:tcW w:w="1911" w:type="dxa"/>
          </w:tcPr>
          <w:p w:rsidR="00BA23D5" w:rsidRDefault="00BA23D5">
            <w:r w:rsidRPr="00D72A12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57460" w:rsidRPr="00AA7A90" w:rsidRDefault="00657460" w:rsidP="006574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8423AB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911"/>
        <w:gridCol w:w="1977"/>
      </w:tblGrid>
      <w:tr w:rsidR="00657460" w:rsidTr="00BA23D5">
        <w:tc>
          <w:tcPr>
            <w:tcW w:w="2263" w:type="dxa"/>
          </w:tcPr>
          <w:p w:rsidR="00657460" w:rsidRPr="00D74CDE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544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1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77" w:type="dxa"/>
          </w:tcPr>
          <w:p w:rsidR="00657460" w:rsidRPr="008423AB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657460" w:rsidRDefault="00657460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460" w:rsidTr="00BA23D5">
        <w:tc>
          <w:tcPr>
            <w:tcW w:w="2263" w:type="dxa"/>
          </w:tcPr>
          <w:p w:rsidR="00657460" w:rsidRPr="006929FD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Традиции детского сада  </w:t>
            </w:r>
          </w:p>
        </w:tc>
        <w:tc>
          <w:tcPr>
            <w:tcW w:w="3544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победы, выпуск детей в школу</w:t>
            </w:r>
          </w:p>
        </w:tc>
        <w:tc>
          <w:tcPr>
            <w:tcW w:w="1911" w:type="dxa"/>
          </w:tcPr>
          <w:p w:rsidR="00657460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3544" w:type="dxa"/>
          </w:tcPr>
          <w:p w:rsidR="00BA23D5" w:rsidRDefault="00BA23D5">
            <w:r w:rsidRPr="00833353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11" w:type="dxa"/>
          </w:tcPr>
          <w:p w:rsidR="00BA23D5" w:rsidRDefault="00BA23D5">
            <w:r w:rsidRPr="00833353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 w:rsidRPr="00833353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60" w:rsidTr="00BA23D5">
        <w:tc>
          <w:tcPr>
            <w:tcW w:w="2263" w:type="dxa"/>
          </w:tcPr>
          <w:p w:rsidR="00657460" w:rsidRPr="006929FD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9FD">
              <w:rPr>
                <w:rFonts w:ascii="Times New Roman" w:hAnsi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3544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A90">
              <w:rPr>
                <w:rFonts w:ascii="Times New Roman" w:hAnsi="Times New Roman"/>
                <w:sz w:val="24"/>
                <w:szCs w:val="24"/>
              </w:rPr>
              <w:t xml:space="preserve">Проведение серии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</w:t>
            </w:r>
            <w:r w:rsidR="00FD0DEA">
              <w:rPr>
                <w:rFonts w:ascii="Times New Roman" w:hAnsi="Times New Roman"/>
                <w:sz w:val="24"/>
                <w:szCs w:val="24"/>
              </w:rPr>
              <w:t>патриотическому воспитанию</w:t>
            </w:r>
          </w:p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60" w:rsidTr="00BA23D5">
        <w:trPr>
          <w:trHeight w:val="195"/>
        </w:trPr>
        <w:tc>
          <w:tcPr>
            <w:tcW w:w="2263" w:type="dxa"/>
            <w:vMerge w:val="restart"/>
          </w:tcPr>
          <w:p w:rsidR="00657460" w:rsidRPr="006929FD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>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взрослые сообщества  </w:t>
            </w:r>
          </w:p>
        </w:tc>
        <w:tc>
          <w:tcPr>
            <w:tcW w:w="3544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57460" w:rsidRDefault="00BA23D5" w:rsidP="003F4CEB">
            <w:pPr>
              <w:jc w:val="both"/>
            </w:pPr>
            <w:r w:rsidRPr="003747D5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  <w:vMerge w:val="restart"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7460" w:rsidTr="00BA23D5">
        <w:trPr>
          <w:trHeight w:val="676"/>
        </w:trPr>
        <w:tc>
          <w:tcPr>
            <w:tcW w:w="2263" w:type="dxa"/>
            <w:vMerge/>
          </w:tcPr>
          <w:p w:rsidR="00657460" w:rsidRPr="008423AB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57460" w:rsidRDefault="00657460" w:rsidP="003F4CEB">
            <w:pPr>
              <w:jc w:val="both"/>
            </w:pPr>
          </w:p>
        </w:tc>
        <w:tc>
          <w:tcPr>
            <w:tcW w:w="1977" w:type="dxa"/>
            <w:vMerge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460" w:rsidTr="00BA23D5">
        <w:trPr>
          <w:trHeight w:val="70"/>
        </w:trPr>
        <w:tc>
          <w:tcPr>
            <w:tcW w:w="2263" w:type="dxa"/>
            <w:vMerge/>
          </w:tcPr>
          <w:p w:rsidR="00657460" w:rsidRPr="008423AB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57460" w:rsidRPr="00AA7A9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657460" w:rsidRDefault="00657460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6929FD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Музейная педагогика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«Казаки на войне»</w:t>
            </w:r>
          </w:p>
        </w:tc>
        <w:tc>
          <w:tcPr>
            <w:tcW w:w="1911" w:type="dxa"/>
          </w:tcPr>
          <w:p w:rsidR="00BA23D5" w:rsidRDefault="00BA23D5">
            <w:r w:rsidRPr="003747D5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Ранняя профориентация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профессией военного</w:t>
            </w:r>
          </w:p>
        </w:tc>
        <w:tc>
          <w:tcPr>
            <w:tcW w:w="1911" w:type="dxa"/>
          </w:tcPr>
          <w:p w:rsidR="00BA23D5" w:rsidRDefault="00BA23D5">
            <w:r w:rsidRPr="003747D5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23D5" w:rsidTr="00BA23D5">
        <w:tc>
          <w:tcPr>
            <w:tcW w:w="2263" w:type="dxa"/>
          </w:tcPr>
          <w:p w:rsidR="00BA23D5" w:rsidRPr="008423AB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«Уютный сад»</w:t>
            </w:r>
          </w:p>
        </w:tc>
        <w:tc>
          <w:tcPr>
            <w:tcW w:w="1911" w:type="dxa"/>
          </w:tcPr>
          <w:p w:rsidR="00BA23D5" w:rsidRDefault="00BA23D5">
            <w:r w:rsidRPr="003747D5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A23D5" w:rsidTr="00BA23D5">
        <w:tc>
          <w:tcPr>
            <w:tcW w:w="2263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AB">
              <w:rPr>
                <w:rFonts w:ascii="Times New Roman" w:hAnsi="Times New Roman"/>
                <w:sz w:val="24"/>
                <w:szCs w:val="24"/>
              </w:rPr>
              <w:t xml:space="preserve">Работа с родителями  </w:t>
            </w:r>
          </w:p>
        </w:tc>
        <w:tc>
          <w:tcPr>
            <w:tcW w:w="3544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цветет наш детский сад!» (уборка присадовой территории, посадка цветов и т.п.)</w:t>
            </w:r>
          </w:p>
        </w:tc>
        <w:tc>
          <w:tcPr>
            <w:tcW w:w="1911" w:type="dxa"/>
          </w:tcPr>
          <w:p w:rsidR="00BA23D5" w:rsidRDefault="00BA23D5">
            <w:r w:rsidRPr="003747D5"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977" w:type="dxa"/>
          </w:tcPr>
          <w:p w:rsidR="00BA23D5" w:rsidRDefault="00BA23D5" w:rsidP="003F4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57460" w:rsidRPr="00AA7A90" w:rsidRDefault="00657460" w:rsidP="006574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8423AB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8423AB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tabs>
          <w:tab w:val="left" w:pos="11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AA7A90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60" w:rsidRPr="008423AB" w:rsidRDefault="00657460" w:rsidP="00657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8423AB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AA7A90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09B" w:rsidRPr="008423AB" w:rsidRDefault="00C6409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3AB" w:rsidRPr="008423AB" w:rsidRDefault="008423AB" w:rsidP="00C64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23AB" w:rsidRPr="008423AB" w:rsidSect="00792FD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6F" w:rsidRDefault="004F446F" w:rsidP="004F6197">
      <w:pPr>
        <w:spacing w:after="0" w:line="240" w:lineRule="auto"/>
      </w:pPr>
      <w:r>
        <w:separator/>
      </w:r>
    </w:p>
  </w:endnote>
  <w:endnote w:type="continuationSeparator" w:id="0">
    <w:p w:rsidR="004F446F" w:rsidRDefault="004F446F" w:rsidP="004F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452364"/>
    </w:sdtPr>
    <w:sdtEndPr/>
    <w:sdtContent>
      <w:p w:rsidR="002132A7" w:rsidRDefault="00D851BE">
        <w:pPr>
          <w:pStyle w:val="a7"/>
          <w:jc w:val="center"/>
        </w:pPr>
        <w:r>
          <w:fldChar w:fldCharType="begin"/>
        </w:r>
        <w:r w:rsidR="002132A7">
          <w:instrText>PAGE   \* MERGEFORMAT</w:instrText>
        </w:r>
        <w:r>
          <w:fldChar w:fldCharType="separate"/>
        </w:r>
        <w:r w:rsidR="00F822B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132A7" w:rsidRDefault="002132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6F" w:rsidRDefault="004F446F" w:rsidP="004F6197">
      <w:pPr>
        <w:spacing w:after="0" w:line="240" w:lineRule="auto"/>
      </w:pPr>
      <w:r>
        <w:separator/>
      </w:r>
    </w:p>
  </w:footnote>
  <w:footnote w:type="continuationSeparator" w:id="0">
    <w:p w:rsidR="004F446F" w:rsidRDefault="004F446F" w:rsidP="004F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AC5"/>
    <w:multiLevelType w:val="hybridMultilevel"/>
    <w:tmpl w:val="FB5A78E2"/>
    <w:lvl w:ilvl="0" w:tplc="89511466">
      <w:start w:val="1"/>
      <w:numFmt w:val="decimal"/>
      <w:lvlText w:val="%1."/>
      <w:lvlJc w:val="left"/>
      <w:pPr>
        <w:ind w:left="720" w:hanging="360"/>
      </w:pPr>
    </w:lvl>
    <w:lvl w:ilvl="1" w:tplc="89511466" w:tentative="1">
      <w:start w:val="1"/>
      <w:numFmt w:val="lowerLetter"/>
      <w:lvlText w:val="%2."/>
      <w:lvlJc w:val="left"/>
      <w:pPr>
        <w:ind w:left="1440" w:hanging="360"/>
      </w:pPr>
    </w:lvl>
    <w:lvl w:ilvl="2" w:tplc="89511466" w:tentative="1">
      <w:start w:val="1"/>
      <w:numFmt w:val="lowerRoman"/>
      <w:lvlText w:val="%3."/>
      <w:lvlJc w:val="right"/>
      <w:pPr>
        <w:ind w:left="2160" w:hanging="180"/>
      </w:pPr>
    </w:lvl>
    <w:lvl w:ilvl="3" w:tplc="89511466" w:tentative="1">
      <w:start w:val="1"/>
      <w:numFmt w:val="decimal"/>
      <w:lvlText w:val="%4."/>
      <w:lvlJc w:val="left"/>
      <w:pPr>
        <w:ind w:left="2880" w:hanging="360"/>
      </w:pPr>
    </w:lvl>
    <w:lvl w:ilvl="4" w:tplc="89511466" w:tentative="1">
      <w:start w:val="1"/>
      <w:numFmt w:val="lowerLetter"/>
      <w:lvlText w:val="%5."/>
      <w:lvlJc w:val="left"/>
      <w:pPr>
        <w:ind w:left="3600" w:hanging="360"/>
      </w:pPr>
    </w:lvl>
    <w:lvl w:ilvl="5" w:tplc="89511466" w:tentative="1">
      <w:start w:val="1"/>
      <w:numFmt w:val="lowerRoman"/>
      <w:lvlText w:val="%6."/>
      <w:lvlJc w:val="right"/>
      <w:pPr>
        <w:ind w:left="4320" w:hanging="180"/>
      </w:pPr>
    </w:lvl>
    <w:lvl w:ilvl="6" w:tplc="89511466" w:tentative="1">
      <w:start w:val="1"/>
      <w:numFmt w:val="decimal"/>
      <w:lvlText w:val="%7."/>
      <w:lvlJc w:val="left"/>
      <w:pPr>
        <w:ind w:left="5040" w:hanging="360"/>
      </w:pPr>
    </w:lvl>
    <w:lvl w:ilvl="7" w:tplc="89511466" w:tentative="1">
      <w:start w:val="1"/>
      <w:numFmt w:val="lowerLetter"/>
      <w:lvlText w:val="%8."/>
      <w:lvlJc w:val="left"/>
      <w:pPr>
        <w:ind w:left="5760" w:hanging="360"/>
      </w:pPr>
    </w:lvl>
    <w:lvl w:ilvl="8" w:tplc="89511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2CF"/>
    <w:multiLevelType w:val="hybridMultilevel"/>
    <w:tmpl w:val="088E9046"/>
    <w:lvl w:ilvl="0" w:tplc="17280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6037"/>
    <w:multiLevelType w:val="hybridMultilevel"/>
    <w:tmpl w:val="3E00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030C"/>
    <w:multiLevelType w:val="hybridMultilevel"/>
    <w:tmpl w:val="BA9EE718"/>
    <w:lvl w:ilvl="0" w:tplc="32043A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F674F00"/>
    <w:multiLevelType w:val="hybridMultilevel"/>
    <w:tmpl w:val="3746D542"/>
    <w:lvl w:ilvl="0" w:tplc="CF987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874CE"/>
    <w:multiLevelType w:val="hybridMultilevel"/>
    <w:tmpl w:val="FEC4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14"/>
    <w:rsid w:val="00052CC4"/>
    <w:rsid w:val="00070AC6"/>
    <w:rsid w:val="000A65F3"/>
    <w:rsid w:val="000C532F"/>
    <w:rsid w:val="00131748"/>
    <w:rsid w:val="00145492"/>
    <w:rsid w:val="00151541"/>
    <w:rsid w:val="00166D6B"/>
    <w:rsid w:val="00184183"/>
    <w:rsid w:val="001915B3"/>
    <w:rsid w:val="001C2041"/>
    <w:rsid w:val="001E28FE"/>
    <w:rsid w:val="002132A7"/>
    <w:rsid w:val="00264AC6"/>
    <w:rsid w:val="002731BC"/>
    <w:rsid w:val="00293EA2"/>
    <w:rsid w:val="002A511F"/>
    <w:rsid w:val="002B10E6"/>
    <w:rsid w:val="00317D10"/>
    <w:rsid w:val="00320A03"/>
    <w:rsid w:val="003350A8"/>
    <w:rsid w:val="00342A87"/>
    <w:rsid w:val="0034342E"/>
    <w:rsid w:val="00356110"/>
    <w:rsid w:val="003B25BE"/>
    <w:rsid w:val="00436AE3"/>
    <w:rsid w:val="00442511"/>
    <w:rsid w:val="004C213B"/>
    <w:rsid w:val="004C63AE"/>
    <w:rsid w:val="004D3B0E"/>
    <w:rsid w:val="004F446F"/>
    <w:rsid w:val="004F6197"/>
    <w:rsid w:val="00506B8A"/>
    <w:rsid w:val="00515B36"/>
    <w:rsid w:val="00524225"/>
    <w:rsid w:val="00547ADC"/>
    <w:rsid w:val="0056257C"/>
    <w:rsid w:val="00571D80"/>
    <w:rsid w:val="005807BC"/>
    <w:rsid w:val="00583D78"/>
    <w:rsid w:val="00606B9E"/>
    <w:rsid w:val="00621214"/>
    <w:rsid w:val="006252F3"/>
    <w:rsid w:val="006320D2"/>
    <w:rsid w:val="00657460"/>
    <w:rsid w:val="00671A67"/>
    <w:rsid w:val="00671DF2"/>
    <w:rsid w:val="00686863"/>
    <w:rsid w:val="006929FD"/>
    <w:rsid w:val="006D0815"/>
    <w:rsid w:val="006D47B9"/>
    <w:rsid w:val="006E0522"/>
    <w:rsid w:val="00720288"/>
    <w:rsid w:val="007374DA"/>
    <w:rsid w:val="00745F38"/>
    <w:rsid w:val="00792FD5"/>
    <w:rsid w:val="007C4324"/>
    <w:rsid w:val="007E15AC"/>
    <w:rsid w:val="007F1EC6"/>
    <w:rsid w:val="007F528A"/>
    <w:rsid w:val="00805D39"/>
    <w:rsid w:val="008423AB"/>
    <w:rsid w:val="00873D96"/>
    <w:rsid w:val="00890176"/>
    <w:rsid w:val="008B4A97"/>
    <w:rsid w:val="0096124F"/>
    <w:rsid w:val="00962250"/>
    <w:rsid w:val="009A6D33"/>
    <w:rsid w:val="009C11BC"/>
    <w:rsid w:val="00A57CB6"/>
    <w:rsid w:val="00A61A03"/>
    <w:rsid w:val="00A9286A"/>
    <w:rsid w:val="00AA7A90"/>
    <w:rsid w:val="00AB477B"/>
    <w:rsid w:val="00B056C2"/>
    <w:rsid w:val="00B057FE"/>
    <w:rsid w:val="00B6070D"/>
    <w:rsid w:val="00B700FF"/>
    <w:rsid w:val="00BA23D5"/>
    <w:rsid w:val="00C6409B"/>
    <w:rsid w:val="00CC251C"/>
    <w:rsid w:val="00CF64CB"/>
    <w:rsid w:val="00D01B74"/>
    <w:rsid w:val="00D15954"/>
    <w:rsid w:val="00D551EF"/>
    <w:rsid w:val="00D74CDE"/>
    <w:rsid w:val="00D851BE"/>
    <w:rsid w:val="00DD0488"/>
    <w:rsid w:val="00DF536C"/>
    <w:rsid w:val="00E24C53"/>
    <w:rsid w:val="00E57007"/>
    <w:rsid w:val="00E654C6"/>
    <w:rsid w:val="00EC172C"/>
    <w:rsid w:val="00EF6F5C"/>
    <w:rsid w:val="00F5614F"/>
    <w:rsid w:val="00F6502F"/>
    <w:rsid w:val="00F73A60"/>
    <w:rsid w:val="00F822B7"/>
    <w:rsid w:val="00FC1B70"/>
    <w:rsid w:val="00FD0DEA"/>
    <w:rsid w:val="00FE34EC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AF6FF-B7D3-47F6-AD28-DB27847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4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1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F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197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5700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57C"/>
    <w:rPr>
      <w:rFonts w:ascii="Tahoma" w:eastAsia="Calibri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luch.ru/th/4/archive/94/33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8062</Words>
  <Characters>45959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Тополёк</cp:lastModifiedBy>
  <cp:revision>3</cp:revision>
  <dcterms:created xsi:type="dcterms:W3CDTF">2024-06-25T06:56:00Z</dcterms:created>
  <dcterms:modified xsi:type="dcterms:W3CDTF">2024-06-25T06:56:00Z</dcterms:modified>
</cp:coreProperties>
</file>